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14D23F" w14:textId="3702CB62" w:rsidR="00814ED7" w:rsidRPr="00BD3925" w:rsidRDefault="00814ED7" w:rsidP="00C17467">
      <w:pPr>
        <w:pStyle w:val="Nagwek2"/>
        <w:tabs>
          <w:tab w:val="left" w:pos="851"/>
        </w:tabs>
        <w:ind w:left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68001311"/>
      <w:r w:rsidRPr="00BD3925">
        <w:rPr>
          <w:rFonts w:ascii="Times New Roman" w:hAnsi="Times New Roman" w:cs="Times New Roman"/>
          <w:sz w:val="24"/>
          <w:szCs w:val="24"/>
        </w:rPr>
        <w:t>Z</w:t>
      </w:r>
      <w:r w:rsidR="00B13688" w:rsidRPr="00BD3925">
        <w:rPr>
          <w:rFonts w:ascii="Times New Roman" w:hAnsi="Times New Roman" w:cs="Times New Roman"/>
          <w:sz w:val="24"/>
          <w:szCs w:val="24"/>
        </w:rPr>
        <w:t>ał</w:t>
      </w:r>
      <w:r w:rsidR="00B83CEA" w:rsidRPr="00BD3925">
        <w:rPr>
          <w:rFonts w:ascii="Times New Roman" w:hAnsi="Times New Roman" w:cs="Times New Roman"/>
          <w:sz w:val="24"/>
          <w:szCs w:val="24"/>
        </w:rPr>
        <w:t xml:space="preserve">ącznik nr 1 do zarządzenia nr </w:t>
      </w:r>
      <w:r w:rsidR="00202A16" w:rsidRPr="00BD3925">
        <w:rPr>
          <w:rFonts w:ascii="Times New Roman" w:hAnsi="Times New Roman" w:cs="Times New Roman"/>
          <w:sz w:val="24"/>
          <w:szCs w:val="24"/>
        </w:rPr>
        <w:t xml:space="preserve"> </w:t>
      </w:r>
      <w:r w:rsidR="00BE2492">
        <w:rPr>
          <w:rFonts w:ascii="Times New Roman" w:hAnsi="Times New Roman" w:cs="Times New Roman"/>
          <w:sz w:val="24"/>
          <w:szCs w:val="24"/>
        </w:rPr>
        <w:t>10</w:t>
      </w:r>
      <w:r w:rsidR="00EC66E3">
        <w:rPr>
          <w:rFonts w:ascii="Times New Roman" w:hAnsi="Times New Roman" w:cs="Times New Roman"/>
          <w:sz w:val="24"/>
          <w:szCs w:val="24"/>
        </w:rPr>
        <w:t>/</w:t>
      </w:r>
      <w:r w:rsidR="00EE3825">
        <w:rPr>
          <w:rFonts w:ascii="Times New Roman" w:hAnsi="Times New Roman" w:cs="Times New Roman"/>
          <w:sz w:val="24"/>
          <w:szCs w:val="24"/>
        </w:rPr>
        <w:t>D1/202</w:t>
      </w:r>
      <w:r w:rsidR="00EC66E3">
        <w:rPr>
          <w:rFonts w:ascii="Times New Roman" w:hAnsi="Times New Roman" w:cs="Times New Roman"/>
          <w:sz w:val="24"/>
          <w:szCs w:val="24"/>
        </w:rPr>
        <w:t>6</w:t>
      </w:r>
      <w:r w:rsidR="004B29A2" w:rsidRPr="00BD3925">
        <w:rPr>
          <w:rFonts w:ascii="Times New Roman" w:hAnsi="Times New Roman" w:cs="Times New Roman"/>
          <w:sz w:val="24"/>
          <w:szCs w:val="24"/>
        </w:rPr>
        <w:t xml:space="preserve"> z dnia </w:t>
      </w:r>
      <w:r w:rsidR="000F4D3A" w:rsidRPr="00BD3925">
        <w:rPr>
          <w:rFonts w:ascii="Times New Roman" w:hAnsi="Times New Roman" w:cs="Times New Roman"/>
          <w:sz w:val="24"/>
          <w:szCs w:val="24"/>
        </w:rPr>
        <w:t xml:space="preserve"> </w:t>
      </w:r>
      <w:r w:rsidR="00D61A11">
        <w:rPr>
          <w:rFonts w:ascii="Times New Roman" w:hAnsi="Times New Roman" w:cs="Times New Roman"/>
          <w:sz w:val="24"/>
          <w:szCs w:val="24"/>
        </w:rPr>
        <w:t>21.04</w:t>
      </w:r>
      <w:r w:rsidR="00EC66E3">
        <w:rPr>
          <w:rFonts w:ascii="Times New Roman" w:hAnsi="Times New Roman" w:cs="Times New Roman"/>
          <w:sz w:val="24"/>
          <w:szCs w:val="24"/>
        </w:rPr>
        <w:t>.2026</w:t>
      </w:r>
      <w:r w:rsidRPr="00BD3925">
        <w:rPr>
          <w:rFonts w:ascii="Times New Roman" w:hAnsi="Times New Roman" w:cs="Times New Roman"/>
          <w:sz w:val="24"/>
          <w:szCs w:val="24"/>
        </w:rPr>
        <w:t>r.</w:t>
      </w:r>
    </w:p>
    <w:p w14:paraId="3AD2A18A" w14:textId="77777777" w:rsidR="00814ED7" w:rsidRDefault="00814ED7" w:rsidP="00C17467">
      <w:pPr>
        <w:tabs>
          <w:tab w:val="left" w:pos="851"/>
        </w:tabs>
      </w:pPr>
    </w:p>
    <w:p w14:paraId="3D8BFF47" w14:textId="77777777" w:rsidR="00BD3925" w:rsidRPr="00BD3925" w:rsidRDefault="00BD3925" w:rsidP="00C17467">
      <w:pPr>
        <w:tabs>
          <w:tab w:val="left" w:pos="851"/>
        </w:tabs>
      </w:pPr>
    </w:p>
    <w:p w14:paraId="6DB689E9" w14:textId="7DD63533" w:rsidR="003242CC" w:rsidRDefault="00814ED7" w:rsidP="003242CC">
      <w:pPr>
        <w:pStyle w:val="Tekstpodstawowywcity31"/>
        <w:tabs>
          <w:tab w:val="left" w:pos="851"/>
        </w:tabs>
        <w:ind w:left="0"/>
        <w:rPr>
          <w:rFonts w:ascii="Times New Roman" w:hAnsi="Times New Roman" w:cs="Times New Roman"/>
          <w:sz w:val="24"/>
          <w:szCs w:val="24"/>
        </w:rPr>
      </w:pPr>
      <w:r w:rsidRPr="00BD3925">
        <w:rPr>
          <w:rFonts w:ascii="Times New Roman" w:hAnsi="Times New Roman" w:cs="Times New Roman"/>
          <w:sz w:val="24"/>
          <w:szCs w:val="24"/>
        </w:rPr>
        <w:t>Szczegółowe warunki przeprowadzania konkursu ofert o udzielanie zamówień na świadczenia zdrowotne</w:t>
      </w:r>
      <w:r w:rsidR="00C17467" w:rsidRPr="00BD3925">
        <w:rPr>
          <w:rFonts w:ascii="Times New Roman" w:hAnsi="Times New Roman" w:cs="Times New Roman"/>
          <w:sz w:val="24"/>
          <w:szCs w:val="24"/>
        </w:rPr>
        <w:t xml:space="preserve"> </w:t>
      </w:r>
      <w:r w:rsidRPr="00BD3925">
        <w:rPr>
          <w:rFonts w:ascii="Times New Roman" w:hAnsi="Times New Roman" w:cs="Times New Roman"/>
          <w:sz w:val="24"/>
          <w:szCs w:val="24"/>
        </w:rPr>
        <w:t xml:space="preserve">przez </w:t>
      </w:r>
      <w:r w:rsidR="00D03257" w:rsidRPr="00BD3925">
        <w:rPr>
          <w:rFonts w:ascii="Times New Roman" w:hAnsi="Times New Roman" w:cs="Times New Roman"/>
          <w:sz w:val="24"/>
          <w:szCs w:val="24"/>
        </w:rPr>
        <w:t>ratowników</w:t>
      </w:r>
      <w:r w:rsidR="00C02FE5">
        <w:rPr>
          <w:rFonts w:ascii="Times New Roman" w:hAnsi="Times New Roman" w:cs="Times New Roman"/>
          <w:sz w:val="24"/>
          <w:szCs w:val="24"/>
        </w:rPr>
        <w:t>/czki</w:t>
      </w:r>
      <w:r w:rsidR="00D03257" w:rsidRPr="00BD3925">
        <w:rPr>
          <w:rFonts w:ascii="Times New Roman" w:hAnsi="Times New Roman" w:cs="Times New Roman"/>
          <w:sz w:val="24"/>
          <w:szCs w:val="24"/>
        </w:rPr>
        <w:t xml:space="preserve"> medycznyc</w:t>
      </w:r>
      <w:r w:rsidR="00C02FE5">
        <w:rPr>
          <w:rFonts w:ascii="Times New Roman" w:hAnsi="Times New Roman" w:cs="Times New Roman"/>
          <w:sz w:val="24"/>
          <w:szCs w:val="24"/>
        </w:rPr>
        <w:t>h/e</w:t>
      </w:r>
      <w:r w:rsidR="00D03257" w:rsidRPr="00BD3925">
        <w:rPr>
          <w:rFonts w:ascii="Times New Roman" w:hAnsi="Times New Roman" w:cs="Times New Roman"/>
          <w:sz w:val="24"/>
          <w:szCs w:val="24"/>
        </w:rPr>
        <w:t xml:space="preserve"> </w:t>
      </w:r>
      <w:r w:rsidR="00D36177">
        <w:rPr>
          <w:rFonts w:ascii="Times New Roman" w:hAnsi="Times New Roman" w:cs="Times New Roman"/>
          <w:sz w:val="24"/>
          <w:szCs w:val="24"/>
        </w:rPr>
        <w:t>lub pielęgniar</w:t>
      </w:r>
      <w:r w:rsidR="00C02FE5">
        <w:rPr>
          <w:rFonts w:ascii="Times New Roman" w:hAnsi="Times New Roman" w:cs="Times New Roman"/>
          <w:sz w:val="24"/>
          <w:szCs w:val="24"/>
        </w:rPr>
        <w:t>zy/</w:t>
      </w:r>
      <w:r w:rsidR="00D36177">
        <w:rPr>
          <w:rFonts w:ascii="Times New Roman" w:hAnsi="Times New Roman" w:cs="Times New Roman"/>
          <w:sz w:val="24"/>
          <w:szCs w:val="24"/>
        </w:rPr>
        <w:t xml:space="preserve">ki systemu </w:t>
      </w:r>
      <w:r w:rsidRPr="00BD3925">
        <w:rPr>
          <w:rFonts w:ascii="Times New Roman" w:hAnsi="Times New Roman" w:cs="Times New Roman"/>
          <w:sz w:val="24"/>
          <w:szCs w:val="24"/>
        </w:rPr>
        <w:t xml:space="preserve">w </w:t>
      </w:r>
      <w:r w:rsidR="00C02FE5">
        <w:rPr>
          <w:rFonts w:ascii="Times New Roman" w:hAnsi="Times New Roman" w:cs="Times New Roman"/>
          <w:sz w:val="24"/>
          <w:szCs w:val="24"/>
        </w:rPr>
        <w:t xml:space="preserve">motocyklowych </w:t>
      </w:r>
      <w:r w:rsidR="00746295">
        <w:rPr>
          <w:rFonts w:ascii="Times New Roman" w:hAnsi="Times New Roman" w:cs="Times New Roman"/>
          <w:sz w:val="24"/>
          <w:szCs w:val="24"/>
        </w:rPr>
        <w:t>jednostkach rat</w:t>
      </w:r>
      <w:r w:rsidR="008B6ABB">
        <w:rPr>
          <w:rFonts w:ascii="Times New Roman" w:hAnsi="Times New Roman" w:cs="Times New Roman"/>
          <w:sz w:val="24"/>
          <w:szCs w:val="24"/>
        </w:rPr>
        <w:t>unkowych</w:t>
      </w:r>
      <w:r w:rsidR="00746295">
        <w:rPr>
          <w:rFonts w:ascii="Times New Roman" w:hAnsi="Times New Roman" w:cs="Times New Roman"/>
          <w:sz w:val="24"/>
          <w:szCs w:val="24"/>
        </w:rPr>
        <w:t xml:space="preserve"> </w:t>
      </w:r>
      <w:r w:rsidRPr="00BD3925">
        <w:rPr>
          <w:rFonts w:ascii="Times New Roman" w:hAnsi="Times New Roman" w:cs="Times New Roman"/>
          <w:sz w:val="24"/>
          <w:szCs w:val="24"/>
        </w:rPr>
        <w:t xml:space="preserve">na terenie działania </w:t>
      </w:r>
      <w:r w:rsidR="00865716" w:rsidRPr="00BD3925">
        <w:rPr>
          <w:rFonts w:ascii="Times New Roman" w:hAnsi="Times New Roman" w:cs="Times New Roman"/>
          <w:sz w:val="24"/>
          <w:szCs w:val="24"/>
        </w:rPr>
        <w:t xml:space="preserve">Samodzielnego Publicznego </w:t>
      </w:r>
    </w:p>
    <w:p w14:paraId="3ECD1FF5" w14:textId="771C4F51" w:rsidR="00814ED7" w:rsidRPr="00BD3925" w:rsidRDefault="00865716" w:rsidP="003242CC">
      <w:pPr>
        <w:pStyle w:val="Tekstpodstawowywcity31"/>
        <w:tabs>
          <w:tab w:val="left" w:pos="851"/>
        </w:tabs>
        <w:ind w:left="0"/>
        <w:rPr>
          <w:rFonts w:ascii="Times New Roman" w:hAnsi="Times New Roman" w:cs="Times New Roman"/>
          <w:sz w:val="24"/>
          <w:szCs w:val="24"/>
        </w:rPr>
      </w:pPr>
      <w:r w:rsidRPr="00BD3925">
        <w:rPr>
          <w:rFonts w:ascii="Times New Roman" w:hAnsi="Times New Roman" w:cs="Times New Roman"/>
          <w:sz w:val="24"/>
          <w:szCs w:val="24"/>
        </w:rPr>
        <w:t>Zakładu Opieki</w:t>
      </w:r>
      <w:r w:rsidR="003242CC">
        <w:rPr>
          <w:rFonts w:ascii="Times New Roman" w:hAnsi="Times New Roman" w:cs="Times New Roman"/>
          <w:sz w:val="24"/>
          <w:szCs w:val="24"/>
        </w:rPr>
        <w:t xml:space="preserve"> </w:t>
      </w:r>
      <w:r w:rsidRPr="00BD3925">
        <w:rPr>
          <w:rFonts w:ascii="Times New Roman" w:hAnsi="Times New Roman" w:cs="Times New Roman"/>
          <w:sz w:val="24"/>
          <w:szCs w:val="24"/>
        </w:rPr>
        <w:t>Zdrowotnej</w:t>
      </w:r>
      <w:r w:rsidR="003242CC">
        <w:rPr>
          <w:rFonts w:ascii="Times New Roman" w:hAnsi="Times New Roman" w:cs="Times New Roman"/>
          <w:sz w:val="24"/>
          <w:szCs w:val="24"/>
        </w:rPr>
        <w:t xml:space="preserve"> </w:t>
      </w:r>
      <w:r w:rsidR="00814ED7" w:rsidRPr="00BD3925">
        <w:rPr>
          <w:rFonts w:ascii="Times New Roman" w:hAnsi="Times New Roman" w:cs="Times New Roman"/>
          <w:sz w:val="24"/>
          <w:szCs w:val="24"/>
        </w:rPr>
        <w:t>Stacji Pogotowia Ratunkowego  w Gdańsku</w:t>
      </w:r>
    </w:p>
    <w:p w14:paraId="5E4FD9B0" w14:textId="77777777" w:rsidR="00814ED7" w:rsidRDefault="00814ED7" w:rsidP="00C17467">
      <w:pPr>
        <w:tabs>
          <w:tab w:val="left" w:pos="851"/>
        </w:tabs>
      </w:pPr>
    </w:p>
    <w:p w14:paraId="385F0D0E" w14:textId="77777777" w:rsidR="00BD3925" w:rsidRPr="00BD3925" w:rsidRDefault="00BD3925" w:rsidP="00C17467">
      <w:pPr>
        <w:tabs>
          <w:tab w:val="left" w:pos="851"/>
        </w:tabs>
      </w:pPr>
    </w:p>
    <w:p w14:paraId="31849CF1" w14:textId="77777777" w:rsidR="00814ED7" w:rsidRPr="00BD3925" w:rsidRDefault="00814ED7">
      <w:pPr>
        <w:pStyle w:val="Tekstpodstawowywcity31"/>
        <w:numPr>
          <w:ilvl w:val="0"/>
          <w:numId w:val="2"/>
        </w:numPr>
        <w:tabs>
          <w:tab w:val="clear" w:pos="1440"/>
          <w:tab w:val="left" w:pos="426"/>
          <w:tab w:val="num" w:pos="1134"/>
        </w:tabs>
        <w:spacing w:line="276" w:lineRule="auto"/>
        <w:ind w:left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D3925">
        <w:rPr>
          <w:rFonts w:ascii="Times New Roman" w:hAnsi="Times New Roman" w:cs="Times New Roman"/>
          <w:b w:val="0"/>
          <w:sz w:val="24"/>
          <w:szCs w:val="24"/>
        </w:rPr>
        <w:t>Przedmiotem konkursu jest udzielanie świadczeń zdrowotnych przez ratowników</w:t>
      </w:r>
      <w:r w:rsidR="00C02FE5">
        <w:rPr>
          <w:rFonts w:ascii="Times New Roman" w:hAnsi="Times New Roman" w:cs="Times New Roman"/>
          <w:b w:val="0"/>
          <w:sz w:val="24"/>
          <w:szCs w:val="24"/>
        </w:rPr>
        <w:t>/czki</w:t>
      </w:r>
      <w:r w:rsidRPr="00BD3925">
        <w:rPr>
          <w:rFonts w:ascii="Times New Roman" w:hAnsi="Times New Roman" w:cs="Times New Roman"/>
          <w:b w:val="0"/>
          <w:sz w:val="24"/>
          <w:szCs w:val="24"/>
        </w:rPr>
        <w:t xml:space="preserve"> medycznych</w:t>
      </w:r>
      <w:r w:rsidR="00C02FE5">
        <w:rPr>
          <w:rFonts w:ascii="Times New Roman" w:hAnsi="Times New Roman" w:cs="Times New Roman"/>
          <w:b w:val="0"/>
          <w:sz w:val="24"/>
          <w:szCs w:val="24"/>
        </w:rPr>
        <w:t>/e</w:t>
      </w:r>
      <w:r w:rsidR="001D65B3">
        <w:rPr>
          <w:rFonts w:ascii="Times New Roman" w:hAnsi="Times New Roman" w:cs="Times New Roman"/>
          <w:b w:val="0"/>
          <w:sz w:val="24"/>
          <w:szCs w:val="24"/>
        </w:rPr>
        <w:t xml:space="preserve"> lub pielęgniar</w:t>
      </w:r>
      <w:r w:rsidR="00C02FE5">
        <w:rPr>
          <w:rFonts w:ascii="Times New Roman" w:hAnsi="Times New Roman" w:cs="Times New Roman"/>
          <w:b w:val="0"/>
          <w:sz w:val="24"/>
          <w:szCs w:val="24"/>
        </w:rPr>
        <w:t>zy/</w:t>
      </w:r>
      <w:r w:rsidR="001D65B3">
        <w:rPr>
          <w:rFonts w:ascii="Times New Roman" w:hAnsi="Times New Roman" w:cs="Times New Roman"/>
          <w:b w:val="0"/>
          <w:sz w:val="24"/>
          <w:szCs w:val="24"/>
        </w:rPr>
        <w:t xml:space="preserve">ki systemu </w:t>
      </w:r>
      <w:r w:rsidRPr="00BD3925">
        <w:rPr>
          <w:rFonts w:ascii="Times New Roman" w:hAnsi="Times New Roman" w:cs="Times New Roman"/>
          <w:b w:val="0"/>
          <w:sz w:val="24"/>
          <w:szCs w:val="24"/>
        </w:rPr>
        <w:t xml:space="preserve"> w ramach prowadzonej działalności gospodarczej.</w:t>
      </w:r>
    </w:p>
    <w:p w14:paraId="47858EA2" w14:textId="77777777" w:rsidR="00BD3925" w:rsidRPr="00BD3925" w:rsidRDefault="00BD3925" w:rsidP="00BD3925">
      <w:pPr>
        <w:tabs>
          <w:tab w:val="left" w:pos="1701"/>
        </w:tabs>
        <w:spacing w:line="276" w:lineRule="auto"/>
        <w:ind w:left="567"/>
        <w:rPr>
          <w:rFonts w:eastAsia="Tahoma"/>
          <w:i/>
          <w:color w:val="000000"/>
          <w:shd w:val="clear" w:color="auto" w:fill="FFFFFF"/>
        </w:rPr>
      </w:pPr>
      <w:r w:rsidRPr="00BD3925">
        <w:rPr>
          <w:rFonts w:eastAsia="Tahoma"/>
          <w:i/>
          <w:color w:val="000000"/>
          <w:shd w:val="clear" w:color="auto" w:fill="FFFFFF"/>
        </w:rPr>
        <w:t xml:space="preserve">(CPV:85100000-0 Usługi ochrony zdrowia, 85140000-2 Różne usługi ochrony zdrowia, 85141000-9 Usługi świadczone przez personel medyczny) </w:t>
      </w:r>
    </w:p>
    <w:p w14:paraId="69BDC8D2" w14:textId="77777777" w:rsidR="00814ED7" w:rsidRPr="00BD3925" w:rsidRDefault="00865716" w:rsidP="00BD3925">
      <w:pPr>
        <w:pStyle w:val="Tekstpodstawowywcity31"/>
        <w:tabs>
          <w:tab w:val="left" w:pos="426"/>
          <w:tab w:val="num" w:pos="1134"/>
        </w:tabs>
        <w:spacing w:line="276" w:lineRule="auto"/>
        <w:ind w:left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D3925">
        <w:rPr>
          <w:rFonts w:ascii="Times New Roman" w:hAnsi="Times New Roman" w:cs="Times New Roman"/>
          <w:b w:val="0"/>
          <w:sz w:val="24"/>
          <w:szCs w:val="24"/>
        </w:rPr>
        <w:t xml:space="preserve">Postępowanie konkursowe prowadzone będzie w oparciu o przepisy </w:t>
      </w:r>
      <w:r w:rsidR="004D1F81" w:rsidRPr="00BD3925">
        <w:rPr>
          <w:rFonts w:ascii="Times New Roman" w:hAnsi="Times New Roman" w:cs="Times New Roman"/>
          <w:b w:val="0"/>
          <w:sz w:val="24"/>
          <w:szCs w:val="24"/>
        </w:rPr>
        <w:t>u</w:t>
      </w:r>
      <w:r w:rsidRPr="00BD3925">
        <w:rPr>
          <w:rFonts w:ascii="Times New Roman" w:hAnsi="Times New Roman" w:cs="Times New Roman"/>
          <w:b w:val="0"/>
          <w:sz w:val="24"/>
          <w:szCs w:val="24"/>
        </w:rPr>
        <w:t>stawy z dnia 15 kwietnia 2011 r. o działalności leczn</w:t>
      </w:r>
      <w:r w:rsidR="00040D2D" w:rsidRPr="00BD3925">
        <w:rPr>
          <w:rFonts w:ascii="Times New Roman" w:hAnsi="Times New Roman" w:cs="Times New Roman"/>
          <w:b w:val="0"/>
          <w:sz w:val="24"/>
          <w:szCs w:val="24"/>
        </w:rPr>
        <w:t>iczej (tekst jednolity Dz.U.</w:t>
      </w:r>
      <w:r w:rsidR="008954A3" w:rsidRPr="00BD3925">
        <w:rPr>
          <w:rFonts w:ascii="Times New Roman" w:hAnsi="Times New Roman" w:cs="Times New Roman"/>
          <w:b w:val="0"/>
          <w:sz w:val="24"/>
          <w:szCs w:val="24"/>
        </w:rPr>
        <w:t xml:space="preserve"> z </w:t>
      </w:r>
      <w:r w:rsidR="00040D2D" w:rsidRPr="00BD3925">
        <w:rPr>
          <w:rFonts w:ascii="Times New Roman" w:hAnsi="Times New Roman" w:cs="Times New Roman"/>
          <w:b w:val="0"/>
          <w:sz w:val="24"/>
          <w:szCs w:val="24"/>
        </w:rPr>
        <w:t>20</w:t>
      </w:r>
      <w:r w:rsidR="001E521B" w:rsidRPr="00BD3925">
        <w:rPr>
          <w:rFonts w:ascii="Times New Roman" w:hAnsi="Times New Roman" w:cs="Times New Roman"/>
          <w:b w:val="0"/>
          <w:sz w:val="24"/>
          <w:szCs w:val="24"/>
        </w:rPr>
        <w:t>2</w:t>
      </w:r>
      <w:r w:rsidR="00F65654">
        <w:rPr>
          <w:rFonts w:ascii="Times New Roman" w:hAnsi="Times New Roman" w:cs="Times New Roman"/>
          <w:b w:val="0"/>
          <w:sz w:val="24"/>
          <w:szCs w:val="24"/>
        </w:rPr>
        <w:t>6</w:t>
      </w:r>
      <w:r w:rsidR="008954A3" w:rsidRPr="00BD3925">
        <w:rPr>
          <w:rFonts w:ascii="Times New Roman" w:hAnsi="Times New Roman" w:cs="Times New Roman"/>
          <w:b w:val="0"/>
          <w:sz w:val="24"/>
          <w:szCs w:val="24"/>
        </w:rPr>
        <w:t>r. p</w:t>
      </w:r>
      <w:r w:rsidR="00483655" w:rsidRPr="00BD3925">
        <w:rPr>
          <w:rFonts w:ascii="Times New Roman" w:hAnsi="Times New Roman" w:cs="Times New Roman"/>
          <w:b w:val="0"/>
          <w:sz w:val="24"/>
          <w:szCs w:val="24"/>
        </w:rPr>
        <w:t xml:space="preserve">oz. </w:t>
      </w:r>
      <w:r w:rsidR="00F65654">
        <w:rPr>
          <w:rFonts w:ascii="Times New Roman" w:hAnsi="Times New Roman" w:cs="Times New Roman"/>
          <w:b w:val="0"/>
          <w:sz w:val="24"/>
          <w:szCs w:val="24"/>
        </w:rPr>
        <w:t>156</w:t>
      </w:r>
      <w:r w:rsidRPr="00BD3925">
        <w:rPr>
          <w:rFonts w:ascii="Times New Roman" w:hAnsi="Times New Roman" w:cs="Times New Roman"/>
          <w:b w:val="0"/>
          <w:sz w:val="24"/>
          <w:szCs w:val="24"/>
        </w:rPr>
        <w:t>), zwanej dalej Ustawą oraz art. 146 ust. 1, 147-150, 151 ust. 1, 2 i 4-6, art. 152, 153 i art. 154 ust. 1 i 2 ustawy z dnia 27 sierpnia 2004r. o świadczeniach opieki zdrowotnej finansowanych ze środków publicznych (</w:t>
      </w:r>
      <w:r w:rsidR="00040D2D" w:rsidRPr="00BD3925">
        <w:rPr>
          <w:rFonts w:ascii="Times New Roman" w:hAnsi="Times New Roman" w:cs="Times New Roman"/>
          <w:b w:val="0"/>
          <w:sz w:val="24"/>
          <w:szCs w:val="24"/>
        </w:rPr>
        <w:t>tekst jednolity Dz.U.</w:t>
      </w:r>
      <w:r w:rsidR="008954A3" w:rsidRPr="00BD3925">
        <w:rPr>
          <w:rFonts w:ascii="Times New Roman" w:hAnsi="Times New Roman" w:cs="Times New Roman"/>
          <w:b w:val="0"/>
          <w:sz w:val="24"/>
          <w:szCs w:val="24"/>
        </w:rPr>
        <w:t xml:space="preserve"> z </w:t>
      </w:r>
      <w:r w:rsidR="00040D2D" w:rsidRPr="00BD3925">
        <w:rPr>
          <w:rFonts w:ascii="Times New Roman" w:hAnsi="Times New Roman" w:cs="Times New Roman"/>
          <w:b w:val="0"/>
          <w:sz w:val="24"/>
          <w:szCs w:val="24"/>
        </w:rPr>
        <w:t>20</w:t>
      </w:r>
      <w:r w:rsidR="004D1F81" w:rsidRPr="00BD3925">
        <w:rPr>
          <w:rFonts w:ascii="Times New Roman" w:hAnsi="Times New Roman" w:cs="Times New Roman"/>
          <w:b w:val="0"/>
          <w:sz w:val="24"/>
          <w:szCs w:val="24"/>
        </w:rPr>
        <w:t>2</w:t>
      </w:r>
      <w:r w:rsidR="000C59AA">
        <w:rPr>
          <w:rFonts w:ascii="Times New Roman" w:hAnsi="Times New Roman" w:cs="Times New Roman"/>
          <w:b w:val="0"/>
          <w:sz w:val="24"/>
          <w:szCs w:val="24"/>
        </w:rPr>
        <w:t>5</w:t>
      </w:r>
      <w:r w:rsidR="008954A3" w:rsidRPr="00BD3925">
        <w:rPr>
          <w:rFonts w:ascii="Times New Roman" w:hAnsi="Times New Roman" w:cs="Times New Roman"/>
          <w:b w:val="0"/>
          <w:sz w:val="24"/>
          <w:szCs w:val="24"/>
        </w:rPr>
        <w:t>r. poz.</w:t>
      </w:r>
      <w:r w:rsidR="000C59AA">
        <w:rPr>
          <w:rFonts w:ascii="Times New Roman" w:hAnsi="Times New Roman" w:cs="Times New Roman"/>
          <w:b w:val="0"/>
          <w:sz w:val="24"/>
          <w:szCs w:val="24"/>
        </w:rPr>
        <w:t>1461</w:t>
      </w:r>
      <w:r w:rsidR="00276941">
        <w:rPr>
          <w:rFonts w:ascii="Times New Roman" w:hAnsi="Times New Roman" w:cs="Times New Roman"/>
          <w:b w:val="0"/>
          <w:sz w:val="24"/>
          <w:szCs w:val="24"/>
        </w:rPr>
        <w:t xml:space="preserve"> z późn.zm.</w:t>
      </w:r>
      <w:r w:rsidRPr="00BD3925">
        <w:rPr>
          <w:rFonts w:ascii="Times New Roman" w:hAnsi="Times New Roman" w:cs="Times New Roman"/>
          <w:b w:val="0"/>
          <w:sz w:val="24"/>
          <w:szCs w:val="24"/>
        </w:rPr>
        <w:t>)</w:t>
      </w:r>
    </w:p>
    <w:p w14:paraId="30CE16AD" w14:textId="77777777" w:rsidR="00BB2463" w:rsidRDefault="00814ED7" w:rsidP="00FA68B6">
      <w:pPr>
        <w:pStyle w:val="Tekstpodstawowywcity31"/>
        <w:numPr>
          <w:ilvl w:val="0"/>
          <w:numId w:val="2"/>
        </w:numPr>
        <w:tabs>
          <w:tab w:val="clear" w:pos="1440"/>
          <w:tab w:val="left" w:pos="426"/>
          <w:tab w:val="num" w:pos="1134"/>
        </w:tabs>
        <w:spacing w:line="276" w:lineRule="auto"/>
        <w:ind w:left="426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D3925">
        <w:rPr>
          <w:rFonts w:ascii="Times New Roman" w:hAnsi="Times New Roman" w:cs="Times New Roman"/>
          <w:b w:val="0"/>
          <w:sz w:val="24"/>
          <w:szCs w:val="24"/>
        </w:rPr>
        <w:t>Oferent</w:t>
      </w:r>
      <w:r w:rsidR="004020CD" w:rsidRPr="00BD3925">
        <w:rPr>
          <w:rFonts w:ascii="Times New Roman" w:hAnsi="Times New Roman" w:cs="Times New Roman"/>
          <w:b w:val="0"/>
          <w:sz w:val="24"/>
          <w:szCs w:val="24"/>
        </w:rPr>
        <w:t xml:space="preserve"> musi</w:t>
      </w:r>
      <w:r w:rsidR="002070AA">
        <w:rPr>
          <w:rFonts w:ascii="Times New Roman" w:hAnsi="Times New Roman" w:cs="Times New Roman"/>
          <w:b w:val="0"/>
          <w:sz w:val="24"/>
          <w:szCs w:val="24"/>
        </w:rPr>
        <w:t xml:space="preserve"> posiadać</w:t>
      </w:r>
      <w:r w:rsidR="00CE2F01" w:rsidRPr="00BD3925">
        <w:rPr>
          <w:rFonts w:ascii="Times New Roman" w:hAnsi="Times New Roman" w:cs="Times New Roman"/>
          <w:b w:val="0"/>
          <w:sz w:val="24"/>
          <w:szCs w:val="24"/>
        </w:rPr>
        <w:t>:</w:t>
      </w:r>
      <w:r w:rsidR="00FA44E3" w:rsidRPr="00BD392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6D48C462" w14:textId="77777777" w:rsidR="00C02FE5" w:rsidRPr="00C02FE5" w:rsidRDefault="00C02FE5" w:rsidP="00C02FE5">
      <w:pPr>
        <w:pStyle w:val="Tekstpodstawowywcity31"/>
        <w:numPr>
          <w:ilvl w:val="0"/>
          <w:numId w:val="38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C02FE5">
        <w:rPr>
          <w:rFonts w:ascii="Times New Roman" w:hAnsi="Times New Roman" w:cs="Times New Roman"/>
          <w:sz w:val="24"/>
          <w:szCs w:val="24"/>
        </w:rPr>
        <w:t>aktualne zezwolenia na kierowanie pojazdem uprzywilejowanym kategorii A oraz prawo jazdy kategorii 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BA2E621" w14:textId="3982FEBC" w:rsidR="00022A26" w:rsidRPr="00022A26" w:rsidRDefault="00022A26" w:rsidP="00022A26">
      <w:pPr>
        <w:pStyle w:val="Tekstpodstawowywcity31"/>
        <w:numPr>
          <w:ilvl w:val="0"/>
          <w:numId w:val="38"/>
        </w:numPr>
        <w:tabs>
          <w:tab w:val="left" w:pos="426"/>
        </w:tabs>
        <w:spacing w:line="276" w:lineRule="auto"/>
        <w:jc w:val="both"/>
        <w:rPr>
          <w:rStyle w:val="markedcontent"/>
          <w:rFonts w:ascii="Times New Roman" w:hAnsi="Times New Roman" w:cs="Times New Roman"/>
          <w:b w:val="0"/>
          <w:sz w:val="24"/>
          <w:szCs w:val="24"/>
        </w:rPr>
      </w:pPr>
      <w:r w:rsidRPr="00022A26">
        <w:rPr>
          <w:rFonts w:ascii="Times New Roman" w:hAnsi="Times New Roman" w:cs="Times New Roman"/>
          <w:sz w:val="24"/>
          <w:szCs w:val="24"/>
        </w:rPr>
        <w:t>posiadać dyplom ratownika</w:t>
      </w:r>
      <w:r w:rsidR="00C02FE5">
        <w:rPr>
          <w:rFonts w:ascii="Times New Roman" w:hAnsi="Times New Roman" w:cs="Times New Roman"/>
          <w:sz w:val="24"/>
          <w:szCs w:val="24"/>
        </w:rPr>
        <w:t>/czki</w:t>
      </w:r>
      <w:r w:rsidRPr="00022A26">
        <w:rPr>
          <w:rFonts w:ascii="Times New Roman" w:hAnsi="Times New Roman" w:cs="Times New Roman"/>
          <w:sz w:val="24"/>
          <w:szCs w:val="24"/>
        </w:rPr>
        <w:t xml:space="preserve"> medycznego</w:t>
      </w:r>
      <w:r w:rsidR="00C02FE5">
        <w:rPr>
          <w:rFonts w:ascii="Times New Roman" w:hAnsi="Times New Roman" w:cs="Times New Roman"/>
          <w:sz w:val="24"/>
          <w:szCs w:val="24"/>
        </w:rPr>
        <w:t>/ej</w:t>
      </w:r>
      <w:r w:rsidRPr="00022A26">
        <w:rPr>
          <w:rFonts w:ascii="Times New Roman" w:hAnsi="Times New Roman" w:cs="Times New Roman"/>
          <w:sz w:val="24"/>
          <w:szCs w:val="24"/>
        </w:rPr>
        <w:t xml:space="preserve"> lub</w:t>
      </w:r>
      <w:r w:rsidR="001E44C8">
        <w:rPr>
          <w:rFonts w:ascii="Times New Roman" w:hAnsi="Times New Roman" w:cs="Times New Roman"/>
          <w:sz w:val="24"/>
          <w:szCs w:val="24"/>
        </w:rPr>
        <w:t xml:space="preserve"> </w:t>
      </w:r>
      <w:r w:rsidRPr="00022A26">
        <w:rPr>
          <w:rFonts w:ascii="Times New Roman" w:hAnsi="Times New Roman" w:cs="Times New Roman"/>
          <w:sz w:val="24"/>
          <w:szCs w:val="24"/>
        </w:rPr>
        <w:t xml:space="preserve">kwalifikacje </w:t>
      </w:r>
      <w:r w:rsidRPr="00022A26">
        <w:rPr>
          <w:rStyle w:val="markedcontent"/>
          <w:rFonts w:ascii="Times New Roman" w:hAnsi="Times New Roman" w:cs="Times New Roman"/>
          <w:sz w:val="24"/>
          <w:szCs w:val="24"/>
        </w:rPr>
        <w:t>pielęgniar</w:t>
      </w:r>
      <w:r w:rsidR="00C02FE5">
        <w:rPr>
          <w:rStyle w:val="markedcontent"/>
          <w:rFonts w:ascii="Times New Roman" w:hAnsi="Times New Roman" w:cs="Times New Roman"/>
          <w:sz w:val="24"/>
          <w:szCs w:val="24"/>
        </w:rPr>
        <w:t>za/</w:t>
      </w:r>
      <w:r w:rsidRPr="00022A26">
        <w:rPr>
          <w:rStyle w:val="markedcontent"/>
          <w:rFonts w:ascii="Times New Roman" w:hAnsi="Times New Roman" w:cs="Times New Roman"/>
          <w:sz w:val="24"/>
          <w:szCs w:val="24"/>
        </w:rPr>
        <w:t>ki systemu:</w:t>
      </w:r>
    </w:p>
    <w:p w14:paraId="536343A6" w14:textId="77777777" w:rsidR="00022A26" w:rsidRPr="00B3483A" w:rsidRDefault="00022A26" w:rsidP="00022A26">
      <w:pPr>
        <w:pStyle w:val="Tekstpodstawowywcity31"/>
        <w:ind w:left="1146"/>
        <w:jc w:val="both"/>
        <w:rPr>
          <w:rStyle w:val="markedcontent"/>
          <w:rFonts w:ascii="Times New Roman" w:hAnsi="Times New Roman" w:cs="Times New Roman"/>
          <w:sz w:val="22"/>
          <w:szCs w:val="22"/>
        </w:rPr>
      </w:pPr>
      <w:r w:rsidRPr="00B3483A">
        <w:rPr>
          <w:rStyle w:val="markedcontent"/>
          <w:rFonts w:ascii="Times New Roman" w:hAnsi="Times New Roman" w:cs="Times New Roman"/>
          <w:sz w:val="22"/>
          <w:szCs w:val="22"/>
        </w:rPr>
        <w:t>- pielęgniar</w:t>
      </w:r>
      <w:r w:rsidR="00C02FE5">
        <w:rPr>
          <w:rStyle w:val="markedcontent"/>
          <w:rFonts w:ascii="Times New Roman" w:hAnsi="Times New Roman" w:cs="Times New Roman"/>
          <w:sz w:val="22"/>
          <w:szCs w:val="22"/>
        </w:rPr>
        <w:t>z/</w:t>
      </w:r>
      <w:r w:rsidRPr="00B3483A">
        <w:rPr>
          <w:rStyle w:val="markedcontent"/>
          <w:rFonts w:ascii="Times New Roman" w:hAnsi="Times New Roman" w:cs="Times New Roman"/>
          <w:sz w:val="22"/>
          <w:szCs w:val="22"/>
        </w:rPr>
        <w:t>ka posiadająca tytuł specjalisty lub</w:t>
      </w:r>
      <w:r w:rsidRPr="00B3483A">
        <w:rPr>
          <w:rFonts w:ascii="Times New Roman" w:hAnsi="Times New Roman" w:cs="Times New Roman"/>
          <w:sz w:val="22"/>
          <w:szCs w:val="22"/>
        </w:rPr>
        <w:t xml:space="preserve"> będącą w trakcie szkolenia </w:t>
      </w:r>
      <w:r w:rsidRPr="00B3483A">
        <w:rPr>
          <w:rStyle w:val="markedcontent"/>
          <w:rFonts w:ascii="Times New Roman" w:hAnsi="Times New Roman" w:cs="Times New Roman"/>
          <w:sz w:val="22"/>
          <w:szCs w:val="22"/>
        </w:rPr>
        <w:t>specjalizacyjnego w dziedzinie pielęgniarstwa ratunkowego lub anestezjologicznego</w:t>
      </w:r>
      <w:r w:rsidRPr="00B3483A">
        <w:rPr>
          <w:rFonts w:ascii="Times New Roman" w:hAnsi="Times New Roman" w:cs="Times New Roman"/>
          <w:sz w:val="22"/>
          <w:szCs w:val="22"/>
        </w:rPr>
        <w:t xml:space="preserve"> </w:t>
      </w:r>
      <w:r w:rsidRPr="00B3483A">
        <w:rPr>
          <w:rStyle w:val="markedcontent"/>
          <w:rFonts w:ascii="Times New Roman" w:hAnsi="Times New Roman" w:cs="Times New Roman"/>
          <w:sz w:val="22"/>
          <w:szCs w:val="22"/>
        </w:rPr>
        <w:t xml:space="preserve">i intensywnej opieki </w:t>
      </w:r>
    </w:p>
    <w:p w14:paraId="222711F8" w14:textId="77777777" w:rsidR="00022A26" w:rsidRPr="00B3483A" w:rsidRDefault="00022A26" w:rsidP="00022A26">
      <w:pPr>
        <w:pStyle w:val="Tekstpodstawowywcity31"/>
        <w:ind w:left="864" w:firstLine="282"/>
        <w:jc w:val="both"/>
        <w:rPr>
          <w:rStyle w:val="markedcontent"/>
          <w:rFonts w:ascii="Times New Roman" w:hAnsi="Times New Roman" w:cs="Times New Roman"/>
          <w:sz w:val="22"/>
          <w:szCs w:val="22"/>
        </w:rPr>
      </w:pPr>
      <w:r w:rsidRPr="00B3483A">
        <w:rPr>
          <w:rStyle w:val="markedcontent"/>
          <w:rFonts w:ascii="Times New Roman" w:hAnsi="Times New Roman" w:cs="Times New Roman"/>
          <w:sz w:val="22"/>
          <w:szCs w:val="22"/>
        </w:rPr>
        <w:t>lub</w:t>
      </w:r>
    </w:p>
    <w:p w14:paraId="4FE928B1" w14:textId="77777777" w:rsidR="00022A26" w:rsidRPr="00B3483A" w:rsidRDefault="00022A26" w:rsidP="00022A26">
      <w:pPr>
        <w:pStyle w:val="Tekstpodstawowywcity31"/>
        <w:ind w:left="1146"/>
        <w:jc w:val="both"/>
        <w:rPr>
          <w:rStyle w:val="markedcontent"/>
          <w:rFonts w:ascii="Times New Roman" w:hAnsi="Times New Roman" w:cs="Times New Roman"/>
          <w:sz w:val="22"/>
          <w:szCs w:val="22"/>
        </w:rPr>
      </w:pPr>
      <w:r w:rsidRPr="00B3483A">
        <w:rPr>
          <w:rStyle w:val="markedcontent"/>
          <w:rFonts w:ascii="Times New Roman" w:hAnsi="Times New Roman" w:cs="Times New Roman"/>
          <w:sz w:val="22"/>
          <w:szCs w:val="22"/>
        </w:rPr>
        <w:t>- pielęgniar</w:t>
      </w:r>
      <w:r w:rsidR="00C02FE5">
        <w:rPr>
          <w:rStyle w:val="markedcontent"/>
          <w:rFonts w:ascii="Times New Roman" w:hAnsi="Times New Roman" w:cs="Times New Roman"/>
          <w:sz w:val="22"/>
          <w:szCs w:val="22"/>
        </w:rPr>
        <w:t>z/</w:t>
      </w:r>
      <w:r w:rsidRPr="00B3483A">
        <w:rPr>
          <w:rStyle w:val="markedcontent"/>
          <w:rFonts w:ascii="Times New Roman" w:hAnsi="Times New Roman" w:cs="Times New Roman"/>
          <w:sz w:val="22"/>
          <w:szCs w:val="22"/>
        </w:rPr>
        <w:t>ka posiadająca tytuł specjalisty lub</w:t>
      </w:r>
      <w:r w:rsidRPr="00B3483A">
        <w:rPr>
          <w:rFonts w:ascii="Times New Roman" w:hAnsi="Times New Roman" w:cs="Times New Roman"/>
          <w:sz w:val="22"/>
          <w:szCs w:val="22"/>
        </w:rPr>
        <w:t xml:space="preserve"> będącą w trakcie szkolenia </w:t>
      </w:r>
      <w:r w:rsidRPr="00B3483A">
        <w:rPr>
          <w:rStyle w:val="markedcontent"/>
          <w:rFonts w:ascii="Times New Roman" w:hAnsi="Times New Roman" w:cs="Times New Roman"/>
          <w:sz w:val="22"/>
          <w:szCs w:val="22"/>
        </w:rPr>
        <w:t xml:space="preserve">specjalizacyjnego w dziedzinie pielęgniarstwa chirurgicznego lub pediatrycznego i ukończony kurs, o którym mowa w art. 38 a ust. 2 ustawy o </w:t>
      </w:r>
      <w:r w:rsidRPr="00B3483A">
        <w:rPr>
          <w:rFonts w:ascii="Times New Roman" w:hAnsi="Times New Roman" w:cs="Times New Roman"/>
          <w:sz w:val="22"/>
          <w:szCs w:val="22"/>
        </w:rPr>
        <w:t>Państwowym Ratownictwie Medycznym</w:t>
      </w:r>
    </w:p>
    <w:p w14:paraId="3ECAE0B9" w14:textId="77777777" w:rsidR="00022A26" w:rsidRPr="00B3483A" w:rsidRDefault="00022A26" w:rsidP="00022A26">
      <w:pPr>
        <w:pStyle w:val="Tekstpodstawowywcity31"/>
        <w:ind w:left="864" w:firstLine="282"/>
        <w:jc w:val="both"/>
        <w:rPr>
          <w:rStyle w:val="markedcontent"/>
          <w:rFonts w:ascii="Times New Roman" w:hAnsi="Times New Roman" w:cs="Times New Roman"/>
          <w:sz w:val="22"/>
          <w:szCs w:val="22"/>
        </w:rPr>
      </w:pPr>
      <w:r w:rsidRPr="00B3483A">
        <w:rPr>
          <w:rStyle w:val="markedcontent"/>
          <w:rFonts w:ascii="Times New Roman" w:hAnsi="Times New Roman" w:cs="Times New Roman"/>
          <w:sz w:val="22"/>
          <w:szCs w:val="22"/>
        </w:rPr>
        <w:t>lub</w:t>
      </w:r>
    </w:p>
    <w:p w14:paraId="081BEB8F" w14:textId="77777777" w:rsidR="00022A26" w:rsidRPr="00B3483A" w:rsidRDefault="00022A26" w:rsidP="00022A26">
      <w:pPr>
        <w:pStyle w:val="Tekstpodstawowywcity31"/>
        <w:ind w:left="1146"/>
        <w:jc w:val="both"/>
        <w:rPr>
          <w:rFonts w:ascii="Times New Roman" w:hAnsi="Times New Roman" w:cs="Times New Roman"/>
          <w:sz w:val="22"/>
          <w:szCs w:val="22"/>
        </w:rPr>
      </w:pPr>
      <w:r w:rsidRPr="00B3483A">
        <w:rPr>
          <w:rStyle w:val="markedcontent"/>
          <w:rFonts w:ascii="Times New Roman" w:hAnsi="Times New Roman" w:cs="Times New Roman"/>
          <w:sz w:val="22"/>
          <w:szCs w:val="22"/>
        </w:rPr>
        <w:t>- pielęgniar</w:t>
      </w:r>
      <w:r w:rsidR="00C02FE5">
        <w:rPr>
          <w:rStyle w:val="markedcontent"/>
          <w:rFonts w:ascii="Times New Roman" w:hAnsi="Times New Roman" w:cs="Times New Roman"/>
          <w:sz w:val="22"/>
          <w:szCs w:val="22"/>
        </w:rPr>
        <w:t>z/</w:t>
      </w:r>
      <w:r w:rsidRPr="00B3483A">
        <w:rPr>
          <w:rStyle w:val="markedcontent"/>
          <w:rFonts w:ascii="Times New Roman" w:hAnsi="Times New Roman" w:cs="Times New Roman"/>
          <w:sz w:val="22"/>
          <w:szCs w:val="22"/>
        </w:rPr>
        <w:t>ka</w:t>
      </w:r>
      <w:r w:rsidRPr="00B3483A">
        <w:rPr>
          <w:rFonts w:ascii="Times New Roman" w:hAnsi="Times New Roman" w:cs="Times New Roman"/>
          <w:sz w:val="22"/>
          <w:szCs w:val="22"/>
        </w:rPr>
        <w:t xml:space="preserve"> </w:t>
      </w:r>
      <w:r w:rsidRPr="00B3483A">
        <w:rPr>
          <w:rStyle w:val="markedcontent"/>
          <w:rFonts w:ascii="Times New Roman" w:hAnsi="Times New Roman" w:cs="Times New Roman"/>
          <w:sz w:val="22"/>
          <w:szCs w:val="22"/>
        </w:rPr>
        <w:t>posiadająca ukończony kurs kwalifikacyjny w dziedzinie pielęgniarstwa</w:t>
      </w:r>
      <w:r w:rsidRPr="00B3483A">
        <w:rPr>
          <w:rFonts w:ascii="Times New Roman" w:hAnsi="Times New Roman" w:cs="Times New Roman"/>
          <w:sz w:val="22"/>
          <w:szCs w:val="22"/>
        </w:rPr>
        <w:br/>
      </w:r>
      <w:r w:rsidRPr="00B3483A">
        <w:rPr>
          <w:rStyle w:val="markedcontent"/>
          <w:rFonts w:ascii="Times New Roman" w:hAnsi="Times New Roman" w:cs="Times New Roman"/>
          <w:sz w:val="22"/>
          <w:szCs w:val="22"/>
        </w:rPr>
        <w:t>ratunkowego, anestezjologicznego i intensywnej opieki, chirurgicznego, kardiologicznego lub pediatrycznego</w:t>
      </w:r>
      <w:r w:rsidRPr="00B3483A">
        <w:rPr>
          <w:rFonts w:ascii="Times New Roman" w:hAnsi="Times New Roman" w:cs="Times New Roman"/>
          <w:sz w:val="22"/>
          <w:szCs w:val="22"/>
        </w:rPr>
        <w:t xml:space="preserve"> </w:t>
      </w:r>
      <w:r w:rsidRPr="00B3483A">
        <w:rPr>
          <w:rStyle w:val="markedcontent"/>
          <w:rFonts w:ascii="Times New Roman" w:hAnsi="Times New Roman" w:cs="Times New Roman"/>
          <w:sz w:val="22"/>
          <w:szCs w:val="22"/>
        </w:rPr>
        <w:t>oraz posiadająca co najmniej 3-letni staż pracy w oddziałach tych specjalności,</w:t>
      </w:r>
      <w:r w:rsidRPr="00B3483A">
        <w:rPr>
          <w:rFonts w:ascii="Times New Roman" w:hAnsi="Times New Roman" w:cs="Times New Roman"/>
          <w:sz w:val="22"/>
          <w:szCs w:val="22"/>
        </w:rPr>
        <w:t xml:space="preserve"> </w:t>
      </w:r>
      <w:r w:rsidRPr="00B3483A">
        <w:rPr>
          <w:rStyle w:val="markedcontent"/>
          <w:rFonts w:ascii="Times New Roman" w:hAnsi="Times New Roman" w:cs="Times New Roman"/>
          <w:sz w:val="22"/>
          <w:szCs w:val="22"/>
        </w:rPr>
        <w:t xml:space="preserve">szpitalnym oddziale ratunkowym, izbie przyjęć lub zespole ratownictwa medycznego i ukończony kurs, o którym mowa w art. 38 a ust. 2 ustawy o </w:t>
      </w:r>
      <w:r w:rsidRPr="00B3483A">
        <w:rPr>
          <w:rFonts w:ascii="Times New Roman" w:hAnsi="Times New Roman" w:cs="Times New Roman"/>
          <w:sz w:val="22"/>
          <w:szCs w:val="22"/>
        </w:rPr>
        <w:t>Państwowym Ratownictwie Medycznym</w:t>
      </w:r>
    </w:p>
    <w:p w14:paraId="322871F7" w14:textId="77777777" w:rsidR="00022A26" w:rsidRPr="00B3483A" w:rsidRDefault="00022A26" w:rsidP="00022A26">
      <w:pPr>
        <w:pStyle w:val="Tekstpodstawowywcity31"/>
        <w:ind w:left="1146"/>
        <w:jc w:val="both"/>
        <w:rPr>
          <w:rFonts w:ascii="Times New Roman" w:hAnsi="Times New Roman" w:cs="Times New Roman"/>
          <w:sz w:val="22"/>
          <w:szCs w:val="22"/>
        </w:rPr>
      </w:pPr>
      <w:r w:rsidRPr="00B3483A">
        <w:rPr>
          <w:rFonts w:ascii="Times New Roman" w:hAnsi="Times New Roman" w:cs="Times New Roman"/>
          <w:sz w:val="22"/>
          <w:szCs w:val="22"/>
        </w:rPr>
        <w:t>lub</w:t>
      </w:r>
    </w:p>
    <w:p w14:paraId="54A8E03A" w14:textId="77777777" w:rsidR="00BB2463" w:rsidRDefault="00022A26" w:rsidP="004606AF">
      <w:pPr>
        <w:pStyle w:val="Tekstpodstawowywcity31"/>
        <w:ind w:left="1146"/>
        <w:jc w:val="both"/>
        <w:rPr>
          <w:rFonts w:ascii="Times New Roman" w:hAnsi="Times New Roman" w:cs="Times New Roman"/>
          <w:sz w:val="22"/>
          <w:szCs w:val="22"/>
        </w:rPr>
      </w:pPr>
      <w:r w:rsidRPr="00B3483A">
        <w:rPr>
          <w:rStyle w:val="markedcontent"/>
          <w:rFonts w:ascii="Times New Roman" w:hAnsi="Times New Roman" w:cs="Times New Roman"/>
          <w:sz w:val="22"/>
          <w:szCs w:val="22"/>
        </w:rPr>
        <w:t>pielęgniar</w:t>
      </w:r>
      <w:r w:rsidR="00C02FE5">
        <w:rPr>
          <w:rStyle w:val="markedcontent"/>
          <w:rFonts w:ascii="Times New Roman" w:hAnsi="Times New Roman" w:cs="Times New Roman"/>
          <w:sz w:val="22"/>
          <w:szCs w:val="22"/>
        </w:rPr>
        <w:t>z/</w:t>
      </w:r>
      <w:r w:rsidRPr="00B3483A">
        <w:rPr>
          <w:rStyle w:val="markedcontent"/>
          <w:rFonts w:ascii="Times New Roman" w:hAnsi="Times New Roman" w:cs="Times New Roman"/>
          <w:sz w:val="22"/>
          <w:szCs w:val="22"/>
        </w:rPr>
        <w:t xml:space="preserve">ka posiadająca tytuł specjalisty w dziedzinie pielęgniarstwa kardiologicznego i ukończony kurs, o którym mowa w art. 38 a ust. 2 ustawy o </w:t>
      </w:r>
      <w:r w:rsidRPr="00B3483A">
        <w:rPr>
          <w:rFonts w:ascii="Times New Roman" w:hAnsi="Times New Roman" w:cs="Times New Roman"/>
          <w:sz w:val="22"/>
          <w:szCs w:val="22"/>
        </w:rPr>
        <w:t>Państwowym Ratownictwie Medycznym</w:t>
      </w:r>
      <w:r w:rsidR="0007507D">
        <w:rPr>
          <w:rFonts w:ascii="Times New Roman" w:hAnsi="Times New Roman" w:cs="Times New Roman"/>
          <w:sz w:val="22"/>
          <w:szCs w:val="22"/>
        </w:rPr>
        <w:t>;</w:t>
      </w:r>
    </w:p>
    <w:p w14:paraId="6DAF068E" w14:textId="77777777" w:rsidR="0007507D" w:rsidRPr="00022A26" w:rsidRDefault="0007507D" w:rsidP="0007507D">
      <w:pPr>
        <w:pStyle w:val="Tekstpodstawowywcity31"/>
        <w:numPr>
          <w:ilvl w:val="0"/>
          <w:numId w:val="38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22D2B">
        <w:rPr>
          <w:rFonts w:ascii="Times New Roman" w:hAnsi="Times New Roman" w:cs="Times New Roman"/>
          <w:sz w:val="24"/>
          <w:szCs w:val="24"/>
        </w:rPr>
        <w:t xml:space="preserve">doświadczenie zawodowe co najmniej </w:t>
      </w:r>
      <w:r>
        <w:rPr>
          <w:rFonts w:ascii="Times New Roman" w:hAnsi="Times New Roman" w:cs="Times New Roman"/>
          <w:sz w:val="24"/>
          <w:szCs w:val="24"/>
        </w:rPr>
        <w:t xml:space="preserve">1 rok </w:t>
      </w:r>
      <w:r w:rsidRPr="00122D2B">
        <w:rPr>
          <w:rFonts w:ascii="Times New Roman" w:hAnsi="Times New Roman" w:cs="Times New Roman"/>
          <w:sz w:val="24"/>
          <w:szCs w:val="24"/>
        </w:rPr>
        <w:t>pracy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122D2B">
        <w:rPr>
          <w:rFonts w:ascii="Times New Roman" w:hAnsi="Times New Roman" w:cs="Times New Roman"/>
          <w:sz w:val="24"/>
          <w:szCs w:val="24"/>
        </w:rPr>
        <w:t xml:space="preserve">udzielania świadczeń zdrowotnych przez </w:t>
      </w:r>
      <w:r w:rsidRPr="00122D2B">
        <w:rPr>
          <w:rFonts w:ascii="Times New Roman" w:hAnsi="Times New Roman" w:cs="Times New Roman"/>
          <w:bCs/>
          <w:color w:val="000000"/>
          <w:sz w:val="24"/>
          <w:szCs w:val="24"/>
        </w:rPr>
        <w:t>ratownika medycznego lub pielęgniarkę systemu</w:t>
      </w:r>
      <w:r w:rsidRPr="00122D2B">
        <w:rPr>
          <w:rFonts w:ascii="Times New Roman" w:hAnsi="Times New Roman" w:cs="Times New Roman"/>
          <w:sz w:val="24"/>
          <w:szCs w:val="24"/>
        </w:rPr>
        <w:t xml:space="preserve"> w zespole ratownictwa medycznego, zespole resuscytacyjnym, lotniczym zespole ratownictwa medycznego lub szpitalnym oddziale ratunkowym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E9B6E98" w14:textId="77777777" w:rsidR="0007507D" w:rsidRPr="004606AF" w:rsidRDefault="0007507D" w:rsidP="004606AF">
      <w:pPr>
        <w:pStyle w:val="Tekstpodstawowywcity31"/>
        <w:ind w:left="1146"/>
        <w:jc w:val="both"/>
        <w:rPr>
          <w:rFonts w:ascii="Times New Roman" w:hAnsi="Times New Roman" w:cs="Times New Roman"/>
          <w:sz w:val="22"/>
          <w:szCs w:val="22"/>
        </w:rPr>
      </w:pPr>
    </w:p>
    <w:p w14:paraId="5BEEA48B" w14:textId="77777777" w:rsidR="00FF0133" w:rsidRPr="00615921" w:rsidRDefault="00814ED7">
      <w:pPr>
        <w:numPr>
          <w:ilvl w:val="0"/>
          <w:numId w:val="2"/>
        </w:numPr>
        <w:tabs>
          <w:tab w:val="clear" w:pos="1440"/>
          <w:tab w:val="left" w:pos="426"/>
          <w:tab w:val="num" w:pos="1134"/>
        </w:tabs>
        <w:spacing w:line="276" w:lineRule="auto"/>
        <w:ind w:left="426"/>
        <w:jc w:val="both"/>
      </w:pPr>
      <w:r w:rsidRPr="00615921">
        <w:t xml:space="preserve">Pod pojęciem udzielania świadczeń zdrowotnych w </w:t>
      </w:r>
      <w:r w:rsidR="00865716" w:rsidRPr="00615921">
        <w:t>Samodzielnym Publicznym Zakładzie Opieki Zdrowotnej Stacji Pogotowia Ratunkowego</w:t>
      </w:r>
      <w:r w:rsidRPr="00615921">
        <w:t xml:space="preserve"> w Gdańsku </w:t>
      </w:r>
      <w:r w:rsidR="00865716" w:rsidRPr="00615921">
        <w:t xml:space="preserve">(dalej SPR) </w:t>
      </w:r>
      <w:r w:rsidRPr="00615921">
        <w:t xml:space="preserve">należy rozumieć szczegółowy </w:t>
      </w:r>
      <w:r w:rsidRPr="00615921">
        <w:lastRenderedPageBreak/>
        <w:t>zakres medycznych czynności ratunkowych, o których mowa w</w:t>
      </w:r>
      <w:r w:rsidR="00622528" w:rsidRPr="00615921">
        <w:t xml:space="preserve"> </w:t>
      </w:r>
      <w:r w:rsidRPr="00615921">
        <w:t>ustaw</w:t>
      </w:r>
      <w:r w:rsidR="00622528" w:rsidRPr="00615921">
        <w:t>ie</w:t>
      </w:r>
      <w:r w:rsidRPr="00615921">
        <w:t xml:space="preserve"> z dnia 08.09.2006r. o Państwowym Ratownictwie Medy</w:t>
      </w:r>
      <w:r w:rsidR="007E4E5C" w:rsidRPr="00615921">
        <w:t>cznym (tekst jednolity Dz.U.</w:t>
      </w:r>
      <w:r w:rsidR="008954A3" w:rsidRPr="00615921">
        <w:t xml:space="preserve"> z </w:t>
      </w:r>
      <w:r w:rsidR="007E4E5C" w:rsidRPr="00615921">
        <w:t>20</w:t>
      </w:r>
      <w:r w:rsidR="00AE267B" w:rsidRPr="00615921">
        <w:t>2</w:t>
      </w:r>
      <w:r w:rsidR="00276941">
        <w:t>6</w:t>
      </w:r>
      <w:r w:rsidR="008954A3" w:rsidRPr="00615921">
        <w:t>r</w:t>
      </w:r>
      <w:r w:rsidR="00EC2BC4" w:rsidRPr="00615921">
        <w:t>.</w:t>
      </w:r>
      <w:r w:rsidR="008954A3" w:rsidRPr="00615921">
        <w:t xml:space="preserve"> poz. </w:t>
      </w:r>
      <w:r w:rsidR="00276941">
        <w:t>141</w:t>
      </w:r>
      <w:r w:rsidR="008954A3" w:rsidRPr="00615921">
        <w:t>)</w:t>
      </w:r>
      <w:r w:rsidR="00622528" w:rsidRPr="00615921">
        <w:t xml:space="preserve">, </w:t>
      </w:r>
      <w:r w:rsidR="000F4906" w:rsidRPr="00615921">
        <w:t>R</w:t>
      </w:r>
      <w:r w:rsidR="00622528" w:rsidRPr="00615921">
        <w:t xml:space="preserve">ozporządzeniu Ministra Zdrowia z dnia </w:t>
      </w:r>
      <w:r w:rsidR="00C529BF" w:rsidRPr="00615921">
        <w:t>22 czerwca 2023</w:t>
      </w:r>
      <w:r w:rsidR="00622528" w:rsidRPr="00615921">
        <w:t>r. w sprawie medycznych czynności ratunkowych i świadczeń zdrowotnych innych niż medyczne czynności ratunkowe, które mogą być udzielane przez ratownika medyczne</w:t>
      </w:r>
      <w:r w:rsidR="00EE3825" w:rsidRPr="00615921">
        <w:t>go</w:t>
      </w:r>
      <w:r w:rsidR="00622528" w:rsidRPr="00615921">
        <w:t xml:space="preserve"> (Dz.U. z 20</w:t>
      </w:r>
      <w:r w:rsidR="00BF4E0C" w:rsidRPr="00615921">
        <w:t>2</w:t>
      </w:r>
      <w:r w:rsidR="003D3276">
        <w:t>5</w:t>
      </w:r>
      <w:r w:rsidR="00EC2BC4" w:rsidRPr="00615921">
        <w:t>r.</w:t>
      </w:r>
      <w:r w:rsidR="00622528" w:rsidRPr="00615921">
        <w:t xml:space="preserve"> poz. </w:t>
      </w:r>
      <w:r w:rsidR="003D3276">
        <w:t>576</w:t>
      </w:r>
      <w:r w:rsidR="00622528" w:rsidRPr="00615921">
        <w:t>)</w:t>
      </w:r>
      <w:r w:rsidR="004239E9" w:rsidRPr="00615921">
        <w:t xml:space="preserve">, </w:t>
      </w:r>
      <w:r w:rsidR="00615921" w:rsidRPr="00615921">
        <w:rPr>
          <w:bCs/>
        </w:rPr>
        <w:t>Rozporządzeniu Ministra Zdrowia z dnia 28 lutego 2017 r. w sprawie rodzaju i zakresu świadczeń zapobiegawczych, diagnostycznych, leczniczych i rehabilitacyjnych udzielanych przez pielęgniarkę</w:t>
      </w:r>
      <w:r w:rsidR="00615921">
        <w:rPr>
          <w:bCs/>
        </w:rPr>
        <w:t xml:space="preserve"> </w:t>
      </w:r>
      <w:r w:rsidR="009F3429" w:rsidRPr="009F3429">
        <w:rPr>
          <w:bCs/>
        </w:rPr>
        <w:t>albo położną samodzielnie bez zlecenia lekarskiego</w:t>
      </w:r>
      <w:r w:rsidR="00615921" w:rsidRPr="00615921">
        <w:rPr>
          <w:bCs/>
        </w:rPr>
        <w:t xml:space="preserve"> </w:t>
      </w:r>
      <w:r w:rsidR="009F3429" w:rsidRPr="009F3429">
        <w:rPr>
          <w:bCs/>
        </w:rPr>
        <w:t>(Dz.U. z 2</w:t>
      </w:r>
      <w:r w:rsidR="003D3276">
        <w:rPr>
          <w:bCs/>
        </w:rPr>
        <w:t>025</w:t>
      </w:r>
      <w:r w:rsidR="009F3429" w:rsidRPr="009F3429">
        <w:rPr>
          <w:bCs/>
        </w:rPr>
        <w:t xml:space="preserve"> poz. </w:t>
      </w:r>
      <w:r w:rsidR="003D3276">
        <w:rPr>
          <w:bCs/>
        </w:rPr>
        <w:t>821</w:t>
      </w:r>
      <w:r w:rsidR="009F3429" w:rsidRPr="009F3429">
        <w:rPr>
          <w:bCs/>
        </w:rPr>
        <w:t>)</w:t>
      </w:r>
      <w:r w:rsidR="009F3429">
        <w:rPr>
          <w:bCs/>
        </w:rPr>
        <w:t>.</w:t>
      </w:r>
    </w:p>
    <w:p w14:paraId="6D2B54EA" w14:textId="77777777" w:rsidR="002E10E8" w:rsidRPr="002E10E8" w:rsidRDefault="002E10E8" w:rsidP="002E10E8">
      <w:pPr>
        <w:numPr>
          <w:ilvl w:val="0"/>
          <w:numId w:val="2"/>
        </w:numPr>
        <w:tabs>
          <w:tab w:val="clear" w:pos="1440"/>
          <w:tab w:val="left" w:pos="426"/>
          <w:tab w:val="num" w:pos="1134"/>
        </w:tabs>
        <w:spacing w:line="276" w:lineRule="auto"/>
        <w:ind w:left="426"/>
        <w:jc w:val="both"/>
      </w:pPr>
      <w:r w:rsidRPr="002E10E8">
        <w:t>Oferent posiadający zezwolenie na kierowanie pojazdem uprzywilejowanym zobowiązany będzie również do:</w:t>
      </w:r>
    </w:p>
    <w:p w14:paraId="32658ED8" w14:textId="77777777" w:rsidR="00770590" w:rsidRPr="00BD3925" w:rsidRDefault="00770590">
      <w:pPr>
        <w:numPr>
          <w:ilvl w:val="0"/>
          <w:numId w:val="15"/>
        </w:numPr>
        <w:tabs>
          <w:tab w:val="clear" w:pos="1353"/>
          <w:tab w:val="left" w:pos="851"/>
          <w:tab w:val="num" w:pos="1418"/>
        </w:tabs>
        <w:spacing w:line="276" w:lineRule="auto"/>
        <w:ind w:left="851"/>
        <w:jc w:val="both"/>
      </w:pPr>
      <w:r w:rsidRPr="00BD3925">
        <w:t xml:space="preserve">przygotowywania </w:t>
      </w:r>
      <w:r w:rsidR="00746295">
        <w:t>motocyklowej jednostki ratowniczej</w:t>
      </w:r>
      <w:r w:rsidRPr="00BD3925">
        <w:t xml:space="preserve"> </w:t>
      </w:r>
      <w:r w:rsidR="00746295">
        <w:t>(m.in. dbanie o czystość)</w:t>
      </w:r>
    </w:p>
    <w:p w14:paraId="7D25B56E" w14:textId="77777777" w:rsidR="00770590" w:rsidRPr="00BD3925" w:rsidRDefault="00770590">
      <w:pPr>
        <w:numPr>
          <w:ilvl w:val="0"/>
          <w:numId w:val="15"/>
        </w:numPr>
        <w:tabs>
          <w:tab w:val="clear" w:pos="1353"/>
          <w:tab w:val="left" w:pos="851"/>
          <w:tab w:val="num" w:pos="1418"/>
        </w:tabs>
        <w:spacing w:line="276" w:lineRule="auto"/>
        <w:ind w:left="851"/>
        <w:jc w:val="both"/>
      </w:pPr>
      <w:r w:rsidRPr="00BD3925">
        <w:t xml:space="preserve">prowadzenia </w:t>
      </w:r>
      <w:r w:rsidR="00746295">
        <w:t>motocyklowej jednostki ratowniczej</w:t>
      </w:r>
      <w:r w:rsidR="00746295" w:rsidRPr="00BD3925">
        <w:t xml:space="preserve"> </w:t>
      </w:r>
      <w:r w:rsidRPr="00BD3925">
        <w:t>zgodnie z przepisami ustawy z dnia 20 czerwca 1997 roku Prawo o ruchu dro</w:t>
      </w:r>
      <w:r w:rsidR="00040D2D" w:rsidRPr="00BD3925">
        <w:t>gowym (tekst jednolity Dz.U.</w:t>
      </w:r>
      <w:r w:rsidR="000723CA" w:rsidRPr="00BD3925">
        <w:t xml:space="preserve"> z 20</w:t>
      </w:r>
      <w:r w:rsidR="00E7618E" w:rsidRPr="00BD3925">
        <w:t>2</w:t>
      </w:r>
      <w:r w:rsidR="00604597">
        <w:t>4</w:t>
      </w:r>
      <w:r w:rsidR="000723CA" w:rsidRPr="00BD3925">
        <w:t>r. poz.</w:t>
      </w:r>
      <w:r w:rsidR="00732AB0" w:rsidRPr="00BD3925">
        <w:t>1</w:t>
      </w:r>
      <w:r w:rsidR="00604597">
        <w:t>251</w:t>
      </w:r>
      <w:r w:rsidR="002216D8" w:rsidRPr="00BD3925">
        <w:t xml:space="preserve"> z późn.zm.</w:t>
      </w:r>
      <w:r w:rsidRPr="00BD3925">
        <w:t>) i posiadanymi kwalifikacjami odnośnie kategorii Prawa jazdy i  zezwolenia na kierowanie pojazdem uprzywilejowanym oraz prowadzenia dokumentacji związanej z eksploatacją pojazdu zgodnie z obowiązującymi przepisami (m.in. prowadzenia karty drogowej</w:t>
      </w:r>
      <w:r w:rsidR="00746295">
        <w:t>)</w:t>
      </w:r>
    </w:p>
    <w:p w14:paraId="2AAE294F" w14:textId="77777777" w:rsidR="00770590" w:rsidRDefault="00770590">
      <w:pPr>
        <w:numPr>
          <w:ilvl w:val="0"/>
          <w:numId w:val="15"/>
        </w:numPr>
        <w:tabs>
          <w:tab w:val="clear" w:pos="1353"/>
          <w:tab w:val="left" w:pos="851"/>
          <w:tab w:val="num" w:pos="1418"/>
        </w:tabs>
        <w:spacing w:line="276" w:lineRule="auto"/>
        <w:ind w:left="851"/>
        <w:jc w:val="both"/>
      </w:pPr>
      <w:r w:rsidRPr="00BD3925">
        <w:t>sprawdzania stanu technicznego i przygotowania sprzętu medycznego</w:t>
      </w:r>
      <w:r w:rsidR="002B5F04" w:rsidRPr="00BD3925">
        <w:t>.</w:t>
      </w:r>
    </w:p>
    <w:p w14:paraId="76738859" w14:textId="77777777" w:rsidR="003D3276" w:rsidRPr="00BD3925" w:rsidRDefault="003D3276" w:rsidP="003D3276">
      <w:pPr>
        <w:tabs>
          <w:tab w:val="left" w:pos="851"/>
        </w:tabs>
        <w:spacing w:line="276" w:lineRule="auto"/>
        <w:ind w:left="851"/>
        <w:jc w:val="both"/>
      </w:pPr>
    </w:p>
    <w:p w14:paraId="4942B791" w14:textId="11F0D6D8" w:rsidR="008F25BE" w:rsidRDefault="00814ED7">
      <w:pPr>
        <w:numPr>
          <w:ilvl w:val="0"/>
          <w:numId w:val="2"/>
        </w:numPr>
        <w:tabs>
          <w:tab w:val="clear" w:pos="1440"/>
          <w:tab w:val="left" w:pos="426"/>
        </w:tabs>
        <w:spacing w:line="276" w:lineRule="auto"/>
        <w:ind w:left="426"/>
        <w:jc w:val="both"/>
      </w:pPr>
      <w:r w:rsidRPr="00BD3925">
        <w:t>Ilość umów do zakontraktowania w ze</w:t>
      </w:r>
      <w:r w:rsidR="006B371E" w:rsidRPr="00BD3925">
        <w:t>społach ratownictwa medyczneg</w:t>
      </w:r>
      <w:r w:rsidR="00E9482F" w:rsidRPr="00BD3925">
        <w:t xml:space="preserve">o – </w:t>
      </w:r>
      <w:r w:rsidR="008B6ABB">
        <w:t>3</w:t>
      </w:r>
      <w:r w:rsidR="001612D3">
        <w:t>.</w:t>
      </w:r>
    </w:p>
    <w:p w14:paraId="1F890B9F" w14:textId="77777777" w:rsidR="003D3276" w:rsidRPr="00BD3925" w:rsidRDefault="003D3276" w:rsidP="003D3276">
      <w:pPr>
        <w:tabs>
          <w:tab w:val="left" w:pos="426"/>
        </w:tabs>
        <w:spacing w:line="276" w:lineRule="auto"/>
        <w:ind w:left="426"/>
        <w:jc w:val="both"/>
      </w:pPr>
    </w:p>
    <w:p w14:paraId="678F9359" w14:textId="77777777" w:rsidR="00814ED7" w:rsidRDefault="00814ED7">
      <w:pPr>
        <w:numPr>
          <w:ilvl w:val="0"/>
          <w:numId w:val="2"/>
        </w:numPr>
        <w:tabs>
          <w:tab w:val="clear" w:pos="1440"/>
          <w:tab w:val="left" w:pos="426"/>
        </w:tabs>
        <w:spacing w:line="276" w:lineRule="auto"/>
        <w:ind w:left="426"/>
        <w:jc w:val="both"/>
      </w:pPr>
      <w:r w:rsidRPr="00BD3925">
        <w:t>Wymiar czasu udzielania świadczeń zdrowotnych będących przedmiotem konkursu wynosi nie mniej ni</w:t>
      </w:r>
      <w:r w:rsidR="007E4E5C" w:rsidRPr="00BD3925">
        <w:t xml:space="preserve">ż </w:t>
      </w:r>
      <w:r w:rsidR="0007507D">
        <w:t>36</w:t>
      </w:r>
      <w:r w:rsidR="007E4E5C" w:rsidRPr="00BD3925">
        <w:t xml:space="preserve"> godzin</w:t>
      </w:r>
      <w:r w:rsidR="00B96EFA">
        <w:t>y</w:t>
      </w:r>
      <w:r w:rsidR="007E4E5C" w:rsidRPr="00BD3925">
        <w:t xml:space="preserve"> i nie więcej niż </w:t>
      </w:r>
      <w:r w:rsidR="00975DA9">
        <w:t xml:space="preserve">120 </w:t>
      </w:r>
      <w:r w:rsidRPr="00BD3925">
        <w:t>godzin w każdym miesiącu świadczenia usług.</w:t>
      </w:r>
    </w:p>
    <w:p w14:paraId="0A14AD34" w14:textId="77777777" w:rsidR="003D3276" w:rsidRPr="00BD3925" w:rsidRDefault="003D3276" w:rsidP="003D3276">
      <w:pPr>
        <w:tabs>
          <w:tab w:val="left" w:pos="426"/>
        </w:tabs>
        <w:spacing w:line="276" w:lineRule="auto"/>
        <w:ind w:left="426"/>
        <w:jc w:val="both"/>
      </w:pPr>
    </w:p>
    <w:p w14:paraId="56455EA2" w14:textId="3682128D" w:rsidR="001020FC" w:rsidRPr="00B13DC6" w:rsidRDefault="00814ED7" w:rsidP="00B13DC6">
      <w:pPr>
        <w:numPr>
          <w:ilvl w:val="0"/>
          <w:numId w:val="2"/>
        </w:numPr>
        <w:tabs>
          <w:tab w:val="clear" w:pos="1440"/>
          <w:tab w:val="left" w:pos="426"/>
        </w:tabs>
        <w:spacing w:line="276" w:lineRule="auto"/>
        <w:ind w:left="426"/>
        <w:jc w:val="both"/>
      </w:pPr>
      <w:r w:rsidRPr="00BD3925">
        <w:t xml:space="preserve">Maksymalna stawka należności za jedną godzinę świadczenia usług akceptowana przez  Udzielającego Zamówienia </w:t>
      </w:r>
      <w:bookmarkStart w:id="1" w:name="_Hlk70423437"/>
      <w:r w:rsidR="00B13DC6">
        <w:t xml:space="preserve">w </w:t>
      </w:r>
      <w:r w:rsidR="00B13DC6">
        <w:rPr>
          <w:bCs/>
          <w:color w:val="000000"/>
        </w:rPr>
        <w:t>u</w:t>
      </w:r>
      <w:r w:rsidR="001020FC" w:rsidRPr="00B13DC6">
        <w:rPr>
          <w:bCs/>
          <w:color w:val="000000"/>
        </w:rPr>
        <w:t>dzielani</w:t>
      </w:r>
      <w:r w:rsidR="00B13DC6">
        <w:rPr>
          <w:bCs/>
          <w:color w:val="000000"/>
        </w:rPr>
        <w:t>u</w:t>
      </w:r>
      <w:r w:rsidR="001020FC" w:rsidRPr="00B13DC6">
        <w:rPr>
          <w:bCs/>
          <w:color w:val="000000"/>
        </w:rPr>
        <w:t xml:space="preserve"> świadczeń zdrowotnych </w:t>
      </w:r>
      <w:bookmarkEnd w:id="1"/>
      <w:r w:rsidR="001020FC" w:rsidRPr="00B13DC6">
        <w:rPr>
          <w:bCs/>
          <w:color w:val="000000"/>
        </w:rPr>
        <w:t xml:space="preserve">w </w:t>
      </w:r>
      <w:r w:rsidR="00746295">
        <w:t>motocyklowych jednostkach rat</w:t>
      </w:r>
      <w:r w:rsidR="0068417F">
        <w:t>unkowych</w:t>
      </w:r>
      <w:r w:rsidR="00746295" w:rsidRPr="00BD3925">
        <w:t xml:space="preserve"> </w:t>
      </w:r>
      <w:r w:rsidR="001020FC" w:rsidRPr="00B13DC6">
        <w:rPr>
          <w:bCs/>
          <w:color w:val="000000"/>
        </w:rPr>
        <w:t>przez ratowników</w:t>
      </w:r>
      <w:r w:rsidR="00746295">
        <w:rPr>
          <w:bCs/>
          <w:color w:val="000000"/>
        </w:rPr>
        <w:t>/czki</w:t>
      </w:r>
      <w:r w:rsidR="001020FC" w:rsidRPr="00B13DC6">
        <w:rPr>
          <w:bCs/>
          <w:color w:val="000000"/>
        </w:rPr>
        <w:t xml:space="preserve"> medycznych</w:t>
      </w:r>
      <w:r w:rsidR="00746295">
        <w:rPr>
          <w:bCs/>
          <w:color w:val="000000"/>
        </w:rPr>
        <w:t>/e</w:t>
      </w:r>
      <w:r w:rsidR="00B13DC6">
        <w:rPr>
          <w:bCs/>
          <w:color w:val="000000"/>
        </w:rPr>
        <w:t xml:space="preserve"> </w:t>
      </w:r>
      <w:r w:rsidR="001D65B3">
        <w:rPr>
          <w:bCs/>
          <w:color w:val="000000"/>
        </w:rPr>
        <w:t>lub pielęgniar</w:t>
      </w:r>
      <w:r w:rsidR="00746295">
        <w:rPr>
          <w:bCs/>
          <w:color w:val="000000"/>
        </w:rPr>
        <w:t>zy/</w:t>
      </w:r>
      <w:r w:rsidR="001D65B3">
        <w:rPr>
          <w:bCs/>
          <w:color w:val="000000"/>
        </w:rPr>
        <w:t xml:space="preserve">ki systemu </w:t>
      </w:r>
      <w:r w:rsidR="00B13DC6">
        <w:rPr>
          <w:bCs/>
          <w:color w:val="000000"/>
        </w:rPr>
        <w:t>wynosi:</w:t>
      </w:r>
    </w:p>
    <w:p w14:paraId="3E4C5647" w14:textId="08960C5F" w:rsidR="007B0DF2" w:rsidRPr="00BD3925" w:rsidRDefault="006C157D">
      <w:pPr>
        <w:numPr>
          <w:ilvl w:val="0"/>
          <w:numId w:val="13"/>
        </w:numPr>
        <w:tabs>
          <w:tab w:val="left" w:pos="1276"/>
        </w:tabs>
        <w:spacing w:line="276" w:lineRule="auto"/>
        <w:ind w:left="1276"/>
        <w:jc w:val="both"/>
      </w:pPr>
      <w:r w:rsidRPr="006C157D">
        <w:rPr>
          <w:b/>
          <w:bCs/>
        </w:rPr>
        <w:t>70</w:t>
      </w:r>
      <w:r w:rsidR="007B0DF2" w:rsidRPr="006C157D">
        <w:rPr>
          <w:b/>
          <w:bCs/>
        </w:rPr>
        <w:t>,</w:t>
      </w:r>
      <w:r w:rsidR="003E1F0D" w:rsidRPr="006C157D">
        <w:rPr>
          <w:b/>
          <w:bCs/>
        </w:rPr>
        <w:t>0</w:t>
      </w:r>
      <w:r w:rsidR="006A00FA" w:rsidRPr="006C157D">
        <w:rPr>
          <w:b/>
          <w:bCs/>
        </w:rPr>
        <w:t>0</w:t>
      </w:r>
      <w:r w:rsidR="007B0DF2" w:rsidRPr="00BD3925">
        <w:t xml:space="preserve"> złotych </w:t>
      </w:r>
      <w:r w:rsidR="00B96EFA">
        <w:t xml:space="preserve">brutto </w:t>
      </w:r>
      <w:r w:rsidR="007B0DF2" w:rsidRPr="00BD3925">
        <w:t>za jedną godzinę w</w:t>
      </w:r>
      <w:r w:rsidR="00746295">
        <w:t xml:space="preserve"> motocyklowych jednostkach rat</w:t>
      </w:r>
      <w:r w:rsidR="007722E3">
        <w:t>unkowych</w:t>
      </w:r>
      <w:r w:rsidR="007B0DF2" w:rsidRPr="00BD3925">
        <w:t>, we wszystkie dni tygodnia,</w:t>
      </w:r>
    </w:p>
    <w:p w14:paraId="1196AB13" w14:textId="77777777" w:rsidR="004A07CC" w:rsidRPr="001D65B3" w:rsidRDefault="006B192C">
      <w:pPr>
        <w:numPr>
          <w:ilvl w:val="0"/>
          <w:numId w:val="10"/>
        </w:numPr>
        <w:tabs>
          <w:tab w:val="clear" w:pos="2025"/>
        </w:tabs>
        <w:suppressAutoHyphens w:val="0"/>
        <w:spacing w:line="276" w:lineRule="auto"/>
        <w:ind w:left="1701"/>
        <w:jc w:val="both"/>
        <w:rPr>
          <w:b/>
          <w:bCs/>
        </w:rPr>
      </w:pPr>
      <w:r w:rsidRPr="001D65B3">
        <w:rPr>
          <w:b/>
          <w:bCs/>
        </w:rPr>
        <w:t>a w przypadku posiadania przez oferenta dyplomu ukończenia studiów wyższych na kierunku (specjalności) ratownictwo medyczne</w:t>
      </w:r>
      <w:r w:rsidR="0085719E" w:rsidRPr="001D65B3">
        <w:rPr>
          <w:b/>
          <w:bCs/>
        </w:rPr>
        <w:t xml:space="preserve"> </w:t>
      </w:r>
      <w:r w:rsidR="001D65B3" w:rsidRPr="001D65B3">
        <w:rPr>
          <w:b/>
          <w:bCs/>
        </w:rPr>
        <w:t xml:space="preserve">lub w przypadku posiadania przez oferenta dyplomu ukończenia studiów wyższych na kierunku (specjalności) pielęgniarstwo </w:t>
      </w:r>
      <w:r w:rsidR="004A07CC" w:rsidRPr="001D65B3">
        <w:rPr>
          <w:b/>
          <w:bCs/>
        </w:rPr>
        <w:t>w/w stawka wzrasta o 1 zł,</w:t>
      </w:r>
    </w:p>
    <w:p w14:paraId="5C2DC41A" w14:textId="2AEF857C" w:rsidR="00586DBB" w:rsidRPr="004606AF" w:rsidRDefault="00902E7A" w:rsidP="004606AF">
      <w:pPr>
        <w:numPr>
          <w:ilvl w:val="0"/>
          <w:numId w:val="13"/>
        </w:numPr>
        <w:suppressAutoHyphens w:val="0"/>
        <w:spacing w:line="276" w:lineRule="auto"/>
        <w:ind w:left="1276"/>
        <w:jc w:val="both"/>
        <w:rPr>
          <w:b/>
          <w:bCs/>
          <w:color w:val="0070C0"/>
        </w:rPr>
      </w:pPr>
      <w:r w:rsidRPr="00BD3925">
        <w:rPr>
          <w:b/>
          <w:bCs/>
          <w:color w:val="0070C0"/>
        </w:rPr>
        <w:t xml:space="preserve">za każdą godzinę pracy z pkt. a </w:t>
      </w:r>
      <w:r w:rsidR="00B54EB1" w:rsidRPr="00BD3925">
        <w:rPr>
          <w:b/>
          <w:bCs/>
          <w:color w:val="0070C0"/>
        </w:rPr>
        <w:t>przysługuje dodatkowe wynagrodzenie w wysokości 30% stawki godzinowej</w:t>
      </w:r>
      <w:r w:rsidR="002B1845">
        <w:rPr>
          <w:b/>
          <w:bCs/>
          <w:color w:val="0070C0"/>
        </w:rPr>
        <w:t>.</w:t>
      </w:r>
    </w:p>
    <w:p w14:paraId="62C90F3B" w14:textId="77777777" w:rsidR="00815271" w:rsidRDefault="00814ED7">
      <w:pPr>
        <w:numPr>
          <w:ilvl w:val="0"/>
          <w:numId w:val="2"/>
        </w:numPr>
        <w:tabs>
          <w:tab w:val="clear" w:pos="1440"/>
          <w:tab w:val="left" w:pos="426"/>
        </w:tabs>
        <w:spacing w:line="276" w:lineRule="auto"/>
        <w:ind w:left="426"/>
        <w:jc w:val="both"/>
      </w:pPr>
      <w:r w:rsidRPr="00BD3925">
        <w:t xml:space="preserve">Oferta  (formularz ofertowy stanowiący załącznik nr 1 do szczegółowych warunków konkursu ofert) przedstawiona przez </w:t>
      </w:r>
      <w:r w:rsidRPr="00BD3925">
        <w:rPr>
          <w:b/>
        </w:rPr>
        <w:t>oferenta winna zawierać</w:t>
      </w:r>
      <w:r w:rsidRPr="00BD3925">
        <w:t>:</w:t>
      </w:r>
    </w:p>
    <w:p w14:paraId="565A38F4" w14:textId="77777777" w:rsidR="00A56DF2" w:rsidRPr="00BD3925" w:rsidRDefault="00A56DF2" w:rsidP="00A56DF2">
      <w:pPr>
        <w:tabs>
          <w:tab w:val="left" w:pos="426"/>
        </w:tabs>
        <w:spacing w:line="276" w:lineRule="auto"/>
        <w:ind w:left="426"/>
        <w:jc w:val="both"/>
      </w:pPr>
    </w:p>
    <w:p w14:paraId="5E47BF68" w14:textId="77777777" w:rsidR="00815271" w:rsidRPr="00BD3925" w:rsidRDefault="00815271">
      <w:pPr>
        <w:numPr>
          <w:ilvl w:val="0"/>
          <w:numId w:val="18"/>
        </w:numPr>
        <w:tabs>
          <w:tab w:val="left" w:pos="851"/>
        </w:tabs>
        <w:spacing w:line="276" w:lineRule="auto"/>
        <w:ind w:left="851"/>
        <w:jc w:val="both"/>
      </w:pPr>
      <w:r w:rsidRPr="00BD3925">
        <w:t xml:space="preserve">proponowaną kwotę należności za jedną godzinę udzielania świadczeń  oraz deklarowaną liczbę godzin udzielania świadczeń zdrowotnych, </w:t>
      </w:r>
    </w:p>
    <w:p w14:paraId="0186DFA9" w14:textId="77777777" w:rsidR="00815271" w:rsidRPr="00BD3925" w:rsidRDefault="00815271">
      <w:pPr>
        <w:numPr>
          <w:ilvl w:val="0"/>
          <w:numId w:val="18"/>
        </w:numPr>
        <w:tabs>
          <w:tab w:val="left" w:pos="851"/>
        </w:tabs>
        <w:spacing w:line="276" w:lineRule="auto"/>
        <w:ind w:left="851"/>
        <w:jc w:val="both"/>
      </w:pPr>
      <w:r w:rsidRPr="00BD3925">
        <w:t>oświadczenie   oferenta   o    zapoznaniu   się    z   treścią   ogłoszenia    oraz warunkami konkursu,</w:t>
      </w:r>
    </w:p>
    <w:p w14:paraId="2E3F18EF" w14:textId="77777777" w:rsidR="00815271" w:rsidRDefault="00815271">
      <w:pPr>
        <w:numPr>
          <w:ilvl w:val="0"/>
          <w:numId w:val="18"/>
        </w:numPr>
        <w:tabs>
          <w:tab w:val="left" w:pos="851"/>
        </w:tabs>
        <w:spacing w:line="276" w:lineRule="auto"/>
        <w:ind w:left="851"/>
        <w:jc w:val="both"/>
      </w:pPr>
      <w:r w:rsidRPr="00BD3925">
        <w:lastRenderedPageBreak/>
        <w:t xml:space="preserve">przebieg pracy zawodowej </w:t>
      </w:r>
      <w:r w:rsidR="0056139D" w:rsidRPr="00BD3925">
        <w:t xml:space="preserve">- </w:t>
      </w:r>
      <w:r w:rsidR="009E1994" w:rsidRPr="00BD3925">
        <w:t xml:space="preserve">CV oraz oświadczenie do celów rekrutacji zawierające zgodę na przetwarzanie danych </w:t>
      </w:r>
      <w:r w:rsidR="00FE3E9A" w:rsidRPr="00BD3925">
        <w:t xml:space="preserve">osobowych </w:t>
      </w:r>
      <w:r w:rsidR="009E1994" w:rsidRPr="00BD3925">
        <w:t>przez Samodzielny</w:t>
      </w:r>
      <w:r w:rsidR="00FE3E9A" w:rsidRPr="00BD3925">
        <w:t xml:space="preserve"> </w:t>
      </w:r>
      <w:r w:rsidR="009E1994" w:rsidRPr="00BD3925">
        <w:t>Publiczny Zakład Opieki Zdrowotnej Stację Pogotowia Ratunkowego w Gdańsku,</w:t>
      </w:r>
    </w:p>
    <w:p w14:paraId="45AC47B1" w14:textId="77777777" w:rsidR="00106F85" w:rsidRDefault="00400B86" w:rsidP="00106F85">
      <w:pPr>
        <w:numPr>
          <w:ilvl w:val="0"/>
          <w:numId w:val="18"/>
        </w:numPr>
        <w:tabs>
          <w:tab w:val="left" w:pos="851"/>
        </w:tabs>
        <w:spacing w:line="276" w:lineRule="auto"/>
        <w:ind w:left="851"/>
        <w:jc w:val="both"/>
      </w:pPr>
      <w:r w:rsidRPr="00400B86">
        <w:rPr>
          <w:bCs/>
          <w:color w:val="000000"/>
        </w:rPr>
        <w:t xml:space="preserve">zaświadczenie potwierdzające świadczenie pracy/usług ratownika medycznego lub pielęgniarki systemu </w:t>
      </w:r>
      <w:r w:rsidRPr="007577FE">
        <w:t>w zespole ratownictwa medycznego lub zespole resuscytacyjnym lub lotniczym zespole ratownictwa medycznego lub szpitalnym oddziale ratunkowym</w:t>
      </w:r>
      <w:r w:rsidRPr="00400B86">
        <w:rPr>
          <w:bCs/>
          <w:color w:val="000000"/>
        </w:rPr>
        <w:t xml:space="preserve"> za okres co najmniej  </w:t>
      </w:r>
      <w:r w:rsidR="0007507D">
        <w:rPr>
          <w:bCs/>
          <w:color w:val="000000"/>
        </w:rPr>
        <w:t>1 roku</w:t>
      </w:r>
      <w:r>
        <w:rPr>
          <w:bCs/>
          <w:color w:val="000000"/>
        </w:rPr>
        <w:t>,</w:t>
      </w:r>
    </w:p>
    <w:p w14:paraId="7D471F7C" w14:textId="77777777" w:rsidR="00815271" w:rsidRPr="00BD3925" w:rsidRDefault="00057710">
      <w:pPr>
        <w:numPr>
          <w:ilvl w:val="0"/>
          <w:numId w:val="18"/>
        </w:numPr>
        <w:tabs>
          <w:tab w:val="left" w:pos="851"/>
        </w:tabs>
        <w:spacing w:line="276" w:lineRule="auto"/>
        <w:ind w:left="851"/>
        <w:rPr>
          <w:b/>
        </w:rPr>
      </w:pPr>
      <w:r w:rsidRPr="00BD3925">
        <w:t xml:space="preserve">zaświadczenie </w:t>
      </w:r>
      <w:r w:rsidR="00726F0F" w:rsidRPr="00BD3925">
        <w:t>o niekaralności</w:t>
      </w:r>
      <w:r w:rsidR="0084192D" w:rsidRPr="00BD3925">
        <w:t xml:space="preserve"> (informacja z Krajowego Rejestru Karnego w zakresie przestępstw określonych w rozdziale XIX i XXV Kodeksu karnego, w art. 189a i art. 207 Kodeksu karnego oraz w ustawie z dnia 29 lipca 2005r. o przeciwdziałaniu narkomanii (Dz.U. z 2023r. poz. 172 oraz z 2022r. poz. 2600), lub za odpowiadające tym przestępstwom czynny zabronione określone w przepisach prawa obcego)</w:t>
      </w:r>
      <w:r w:rsidR="00932246" w:rsidRPr="00BD3925">
        <w:t>,</w:t>
      </w:r>
    </w:p>
    <w:p w14:paraId="2C8FD9D3" w14:textId="77777777" w:rsidR="004613AD" w:rsidRPr="004613AD" w:rsidRDefault="00EC1C0B">
      <w:pPr>
        <w:numPr>
          <w:ilvl w:val="0"/>
          <w:numId w:val="18"/>
        </w:numPr>
        <w:tabs>
          <w:tab w:val="left" w:pos="851"/>
        </w:tabs>
        <w:spacing w:line="276" w:lineRule="auto"/>
        <w:ind w:left="851"/>
        <w:rPr>
          <w:b/>
        </w:rPr>
      </w:pPr>
      <w:r w:rsidRPr="00BD3925">
        <w:rPr>
          <w:bCs/>
        </w:rPr>
        <w:t>oświadczenie o posiadaniu pełnej zdolności do czynności prawnych</w:t>
      </w:r>
      <w:r w:rsidR="00461868">
        <w:rPr>
          <w:bCs/>
        </w:rPr>
        <w:t>,</w:t>
      </w:r>
      <w:r w:rsidR="00586DBB" w:rsidRPr="00BD3925">
        <w:rPr>
          <w:bCs/>
        </w:rPr>
        <w:t xml:space="preserve"> </w:t>
      </w:r>
    </w:p>
    <w:p w14:paraId="25A43E35" w14:textId="77777777" w:rsidR="004613AD" w:rsidRPr="004A2204" w:rsidRDefault="004613AD">
      <w:pPr>
        <w:numPr>
          <w:ilvl w:val="0"/>
          <w:numId w:val="18"/>
        </w:numPr>
        <w:tabs>
          <w:tab w:val="left" w:pos="851"/>
        </w:tabs>
        <w:spacing w:line="276" w:lineRule="auto"/>
        <w:ind w:left="851"/>
        <w:rPr>
          <w:b/>
        </w:rPr>
      </w:pPr>
      <w:r w:rsidRPr="004A2204">
        <w:rPr>
          <w:bCs/>
        </w:rPr>
        <w:t>oświadczenie o zapoznaniu się z regulaminem zgłoszeń wewnętrznych naruszeń prawa i podejmowania działań następczych, na podstawie § 3 ust. 6 Regulaminu  organizacyjnego Samodzielnego Publicznego Zakładu Opieki Zdrowotnej Stacji Pogotowia Ratunkowego w Gdańsku  w związku z art. 24 ust. 1 ustawy z dnia 14 czerwca 2024r. o ochronie sygnalistów (Dz.U.2024 poz. 928)</w:t>
      </w:r>
      <w:r w:rsidR="00461868">
        <w:rPr>
          <w:bCs/>
        </w:rPr>
        <w:t>,</w:t>
      </w:r>
      <w:r w:rsidRPr="004A2204">
        <w:rPr>
          <w:bCs/>
        </w:rPr>
        <w:t xml:space="preserve"> </w:t>
      </w:r>
    </w:p>
    <w:p w14:paraId="28F346D4" w14:textId="77777777" w:rsidR="004613AD" w:rsidRDefault="00851C9D">
      <w:pPr>
        <w:numPr>
          <w:ilvl w:val="0"/>
          <w:numId w:val="18"/>
        </w:numPr>
        <w:tabs>
          <w:tab w:val="left" w:pos="851"/>
        </w:tabs>
        <w:spacing w:line="276" w:lineRule="auto"/>
        <w:ind w:left="851"/>
        <w:rPr>
          <w:bCs/>
        </w:rPr>
      </w:pPr>
      <w:r w:rsidRPr="004A2204">
        <w:rPr>
          <w:bCs/>
        </w:rPr>
        <w:t xml:space="preserve">oświadczenie o zobowiązaniu się do przestrzegania standardów ochrony dzieci </w:t>
      </w:r>
      <w:r w:rsidR="00BB2463" w:rsidRPr="004A2204">
        <w:rPr>
          <w:bCs/>
        </w:rPr>
        <w:t>w Samodzielnym Publicznym Zakładzie Opieki Zdrowotnej Stacji Pogotowia Ratunkowego w Gdańsku</w:t>
      </w:r>
      <w:r w:rsidR="00461868">
        <w:rPr>
          <w:bCs/>
        </w:rPr>
        <w:t>,</w:t>
      </w:r>
    </w:p>
    <w:p w14:paraId="17F1091C" w14:textId="77777777" w:rsidR="002B1845" w:rsidRPr="004A2204" w:rsidRDefault="002B1845">
      <w:pPr>
        <w:numPr>
          <w:ilvl w:val="0"/>
          <w:numId w:val="18"/>
        </w:numPr>
        <w:tabs>
          <w:tab w:val="left" w:pos="851"/>
        </w:tabs>
        <w:spacing w:line="276" w:lineRule="auto"/>
        <w:ind w:left="851"/>
        <w:rPr>
          <w:bCs/>
        </w:rPr>
      </w:pPr>
      <w:r w:rsidRPr="002B1845">
        <w:rPr>
          <w:bCs/>
        </w:rPr>
        <w:t>oświadczenie o zamieszkaniu za granicą (art. 21 ust. 5 ustawy z dnia 13.05.2016r. o przeciwdziałaniu zagrożeniom przestępczością na tle seksualnym i ochronie małoletnich)</w:t>
      </w:r>
      <w:r>
        <w:rPr>
          <w:bCs/>
        </w:rPr>
        <w:t>.</w:t>
      </w:r>
    </w:p>
    <w:p w14:paraId="14F745B3" w14:textId="77777777" w:rsidR="00586DBB" w:rsidRPr="00BD3925" w:rsidRDefault="00815271" w:rsidP="004613AD">
      <w:pPr>
        <w:tabs>
          <w:tab w:val="left" w:pos="851"/>
        </w:tabs>
        <w:spacing w:line="276" w:lineRule="auto"/>
        <w:ind w:left="491"/>
        <w:rPr>
          <w:b/>
        </w:rPr>
      </w:pPr>
      <w:r w:rsidRPr="00BD3925">
        <w:rPr>
          <w:b/>
        </w:rPr>
        <w:t>oraz poświadczoną „za zgodność z oryginałem” przez Oferenta lub przez notariusza kserokopie:</w:t>
      </w:r>
    </w:p>
    <w:p w14:paraId="6D39A54A" w14:textId="77777777" w:rsidR="00EB1E07" w:rsidRPr="00975DA9" w:rsidRDefault="00815271" w:rsidP="00F848DE">
      <w:pPr>
        <w:numPr>
          <w:ilvl w:val="0"/>
          <w:numId w:val="18"/>
        </w:numPr>
        <w:tabs>
          <w:tab w:val="left" w:pos="851"/>
        </w:tabs>
        <w:spacing w:line="276" w:lineRule="auto"/>
        <w:rPr>
          <w:b/>
        </w:rPr>
      </w:pPr>
      <w:r w:rsidRPr="00BD3925">
        <w:t>dyplomu ratownika medycznego</w:t>
      </w:r>
      <w:r w:rsidR="00EC3E2D" w:rsidRPr="00BD3925">
        <w:t xml:space="preserve"> </w:t>
      </w:r>
      <w:r w:rsidR="00EE75E4" w:rsidRPr="00BD3925">
        <w:t>i kserokopia pierwszej strony aktualnej karty doskonalenia zawodowego dla ratowników medycznych</w:t>
      </w:r>
      <w:r w:rsidR="00927836">
        <w:t xml:space="preserve"> </w:t>
      </w:r>
      <w:r w:rsidR="00927836" w:rsidRPr="00927836">
        <w:rPr>
          <w:bCs/>
        </w:rPr>
        <w:t>lub dokumenty poświadczające kwalifikacje pielęgniar</w:t>
      </w:r>
      <w:r w:rsidR="00B87620">
        <w:rPr>
          <w:bCs/>
        </w:rPr>
        <w:t>za/</w:t>
      </w:r>
      <w:r w:rsidR="00927836" w:rsidRPr="00927836">
        <w:rPr>
          <w:bCs/>
        </w:rPr>
        <w:t>ki systemu</w:t>
      </w:r>
      <w:r w:rsidR="00A00873">
        <w:t>,</w:t>
      </w:r>
    </w:p>
    <w:p w14:paraId="5786E9BD" w14:textId="77777777" w:rsidR="00975DA9" w:rsidRPr="00975DA9" w:rsidRDefault="00975DA9" w:rsidP="00975DA9">
      <w:pPr>
        <w:numPr>
          <w:ilvl w:val="0"/>
          <w:numId w:val="18"/>
        </w:numPr>
        <w:tabs>
          <w:tab w:val="left" w:pos="851"/>
        </w:tabs>
        <w:spacing w:line="276" w:lineRule="auto"/>
        <w:rPr>
          <w:b/>
        </w:rPr>
      </w:pPr>
      <w:r w:rsidRPr="00BD3925">
        <w:t xml:space="preserve">kserokopia aktualnego zezwolenia na kierowanie pojazdem uprzywilejowanym </w:t>
      </w:r>
      <w:r>
        <w:t xml:space="preserve">kat.  A </w:t>
      </w:r>
      <w:r w:rsidRPr="00BD3925">
        <w:t>oraz prawa jazdy</w:t>
      </w:r>
      <w:r>
        <w:t xml:space="preserve"> kat. A,</w:t>
      </w:r>
    </w:p>
    <w:p w14:paraId="6DC1DA30" w14:textId="77777777" w:rsidR="00586DBB" w:rsidRPr="00F848DE" w:rsidRDefault="00815271" w:rsidP="00F848DE">
      <w:pPr>
        <w:numPr>
          <w:ilvl w:val="0"/>
          <w:numId w:val="18"/>
        </w:numPr>
        <w:tabs>
          <w:tab w:val="left" w:pos="851"/>
        </w:tabs>
        <w:spacing w:line="276" w:lineRule="auto"/>
        <w:rPr>
          <w:b/>
        </w:rPr>
      </w:pPr>
      <w:r w:rsidRPr="00BD3925">
        <w:t>zaświadczenia o wpisie do ewidencji działalności gospodarczej,</w:t>
      </w:r>
    </w:p>
    <w:p w14:paraId="40DC5E2C" w14:textId="77777777" w:rsidR="00586DBB" w:rsidRPr="00F848DE" w:rsidRDefault="00815271" w:rsidP="00F848DE">
      <w:pPr>
        <w:numPr>
          <w:ilvl w:val="0"/>
          <w:numId w:val="18"/>
        </w:numPr>
        <w:tabs>
          <w:tab w:val="left" w:pos="851"/>
        </w:tabs>
        <w:spacing w:line="276" w:lineRule="auto"/>
        <w:rPr>
          <w:b/>
        </w:rPr>
      </w:pPr>
      <w:r w:rsidRPr="00BD3925">
        <w:t>zaświadczenia o numerze identyfikacyjnym REGON,</w:t>
      </w:r>
    </w:p>
    <w:p w14:paraId="611585D7" w14:textId="77777777" w:rsidR="00586DBB" w:rsidRPr="00F848DE" w:rsidRDefault="00815271" w:rsidP="00F848DE">
      <w:pPr>
        <w:numPr>
          <w:ilvl w:val="0"/>
          <w:numId w:val="18"/>
        </w:numPr>
        <w:tabs>
          <w:tab w:val="left" w:pos="851"/>
        </w:tabs>
        <w:spacing w:line="276" w:lineRule="auto"/>
        <w:rPr>
          <w:b/>
        </w:rPr>
      </w:pPr>
      <w:r w:rsidRPr="00BD3925">
        <w:t xml:space="preserve">aktualnego badania profilaktycznego (art. 304¹ Kodeksu pracy w związku z art. 211 pkt. 5 K.p.) na stanowisku </w:t>
      </w:r>
      <w:r w:rsidR="00C1565B" w:rsidRPr="00BD3925">
        <w:t>ratownika</w:t>
      </w:r>
      <w:r w:rsidR="00975DA9">
        <w:t>/czki</w:t>
      </w:r>
      <w:r w:rsidR="00C1565B" w:rsidRPr="00BD3925">
        <w:t xml:space="preserve"> medycznego</w:t>
      </w:r>
      <w:r w:rsidR="00975DA9">
        <w:t>/ej</w:t>
      </w:r>
      <w:r w:rsidR="00C1565B">
        <w:t>- kierowcy lub pielęgniar</w:t>
      </w:r>
      <w:r w:rsidR="00975DA9">
        <w:t>za/</w:t>
      </w:r>
      <w:r w:rsidR="00C1565B">
        <w:t>ki systemu- kierowcy</w:t>
      </w:r>
      <w:r w:rsidR="00C1565B" w:rsidRPr="00BD3925">
        <w:t>,</w:t>
      </w:r>
    </w:p>
    <w:p w14:paraId="11BC6A5E" w14:textId="77777777" w:rsidR="00586DBB" w:rsidRPr="00F848DE" w:rsidRDefault="00815271" w:rsidP="00F848DE">
      <w:pPr>
        <w:numPr>
          <w:ilvl w:val="0"/>
          <w:numId w:val="18"/>
        </w:numPr>
        <w:tabs>
          <w:tab w:val="left" w:pos="851"/>
        </w:tabs>
        <w:spacing w:line="276" w:lineRule="auto"/>
        <w:rPr>
          <w:b/>
        </w:rPr>
      </w:pPr>
      <w:r w:rsidRPr="00BD3925">
        <w:t xml:space="preserve">aktualnego orzeczenia lekarskiego z badania przeprowadzonego do celów sanitarno-epidemiologicznych na stanowisku </w:t>
      </w:r>
      <w:r w:rsidR="00400B86">
        <w:t>ratownika</w:t>
      </w:r>
      <w:r w:rsidR="00B87620">
        <w:t>/czki</w:t>
      </w:r>
      <w:r w:rsidR="00400B86">
        <w:t xml:space="preserve"> medycznego</w:t>
      </w:r>
      <w:r w:rsidR="00B87620">
        <w:t>/ej</w:t>
      </w:r>
      <w:r w:rsidR="00400B86">
        <w:t xml:space="preserve"> lub pielęgniar</w:t>
      </w:r>
      <w:r w:rsidR="00B87620">
        <w:t>za/</w:t>
      </w:r>
      <w:r w:rsidR="00400B86">
        <w:t>ki systemu</w:t>
      </w:r>
      <w:r w:rsidR="00586DBB" w:rsidRPr="00BD3925">
        <w:t>,</w:t>
      </w:r>
    </w:p>
    <w:p w14:paraId="044942C9" w14:textId="77777777" w:rsidR="00586DBB" w:rsidRPr="00F848DE" w:rsidRDefault="00815271" w:rsidP="00F848DE">
      <w:pPr>
        <w:numPr>
          <w:ilvl w:val="0"/>
          <w:numId w:val="18"/>
        </w:numPr>
        <w:tabs>
          <w:tab w:val="left" w:pos="851"/>
        </w:tabs>
        <w:spacing w:line="276" w:lineRule="auto"/>
        <w:rPr>
          <w:b/>
        </w:rPr>
      </w:pPr>
      <w:r w:rsidRPr="00BD3925">
        <w:t>aktualnego szkolenia okresowego z zakresu BHP dla pracodawców i osób kierujących pracownikami lub  zaświadczenie ze szkolenia okresowego BHP z programem tożsamym z IV Ramowym programem szkolenia okresowego dla pracodawców i innych osób kierujących pracownikami z Rozporządzenia Ministra Gospodarki i Pracy z dnia 27 lipca 2004 r. (Dz. U. Nr 180, poz. 1860 z późn. zm</w:t>
      </w:r>
      <w:r w:rsidR="00A3599E" w:rsidRPr="00BD3925">
        <w:t>)</w:t>
      </w:r>
      <w:r w:rsidR="005F52D7" w:rsidRPr="00BD3925">
        <w:t>,</w:t>
      </w:r>
    </w:p>
    <w:p w14:paraId="0993DA10" w14:textId="77777777" w:rsidR="0079493D" w:rsidRPr="00BD3925" w:rsidRDefault="0079493D" w:rsidP="0079493D">
      <w:pPr>
        <w:pStyle w:val="Tekstpodstawowy"/>
        <w:tabs>
          <w:tab w:val="left" w:pos="851"/>
        </w:tabs>
        <w:spacing w:after="0" w:line="276" w:lineRule="auto"/>
        <w:ind w:left="1440"/>
      </w:pPr>
    </w:p>
    <w:p w14:paraId="08213E68" w14:textId="77777777" w:rsidR="00815271" w:rsidRDefault="00586DBB" w:rsidP="00BD3925">
      <w:pPr>
        <w:pStyle w:val="Tekstpodstawowy"/>
        <w:tabs>
          <w:tab w:val="left" w:pos="851"/>
        </w:tabs>
        <w:spacing w:after="0" w:line="276" w:lineRule="auto"/>
      </w:pPr>
      <w:r w:rsidRPr="00BD3925">
        <w:lastRenderedPageBreak/>
        <w:tab/>
      </w:r>
      <w:r w:rsidR="00815271" w:rsidRPr="00BD3925">
        <w:rPr>
          <w:b/>
        </w:rPr>
        <w:t>jeżeli dotyczy: (złożenie fakultatywne, punktowane)</w:t>
      </w:r>
      <w:r w:rsidR="00815271" w:rsidRPr="00BD3925">
        <w:t>:</w:t>
      </w:r>
    </w:p>
    <w:p w14:paraId="7E63BDCC" w14:textId="77777777" w:rsidR="00106F85" w:rsidRDefault="00106F85" w:rsidP="00BD3925">
      <w:pPr>
        <w:numPr>
          <w:ilvl w:val="0"/>
          <w:numId w:val="18"/>
        </w:numPr>
        <w:tabs>
          <w:tab w:val="left" w:pos="851"/>
        </w:tabs>
        <w:spacing w:line="276" w:lineRule="auto"/>
        <w:jc w:val="both"/>
      </w:pPr>
      <w:r w:rsidRPr="00BD3925">
        <w:t>pozytywn</w:t>
      </w:r>
      <w:r>
        <w:t>ą</w:t>
      </w:r>
      <w:r w:rsidRPr="00BD3925">
        <w:t xml:space="preserve"> opini</w:t>
      </w:r>
      <w:r>
        <w:t>ę</w:t>
      </w:r>
      <w:r w:rsidRPr="00BD3925">
        <w:t xml:space="preserve"> wydan</w:t>
      </w:r>
      <w:r>
        <w:t>ą</w:t>
      </w:r>
      <w:r w:rsidRPr="00BD3925">
        <w:t xml:space="preserve"> przez bezpośredniego przełożonego/udzielającego zamówienia</w:t>
      </w:r>
      <w:r>
        <w:t xml:space="preserve"> (</w:t>
      </w:r>
      <w:r w:rsidRPr="00CF6ECF">
        <w:rPr>
          <w:bCs/>
          <w:color w:val="000000"/>
        </w:rPr>
        <w:t xml:space="preserve">w przypadku oferentów świadczących usługi w Zespołach Ratownictwa Medycznego Samodzielnego </w:t>
      </w:r>
      <w:r w:rsidRPr="00CF6ECF">
        <w:rPr>
          <w:bCs/>
        </w:rPr>
        <w:t>Publicznego Zakładu Opieki Zdrowotnej Stacji Pogotowia Ratunkowego w Gdańsku</w:t>
      </w:r>
      <w:r w:rsidRPr="00CF6ECF">
        <w:rPr>
          <w:color w:val="000000"/>
        </w:rPr>
        <w:t xml:space="preserve"> – należy przedstawić pozytywną opinię </w:t>
      </w:r>
      <w:r>
        <w:rPr>
          <w:color w:val="000000"/>
        </w:rPr>
        <w:t>Kierownika ds. ratownictwa medycznego</w:t>
      </w:r>
      <w:r w:rsidRPr="00CF6ECF">
        <w:rPr>
          <w:color w:val="000000"/>
        </w:rPr>
        <w:t xml:space="preserve">), </w:t>
      </w:r>
      <w:r w:rsidRPr="00BD3925">
        <w:t>z</w:t>
      </w:r>
      <w:r>
        <w:t>a</w:t>
      </w:r>
      <w:r w:rsidRPr="00BD3925">
        <w:t xml:space="preserve"> okres</w:t>
      </w:r>
      <w:r>
        <w:t xml:space="preserve"> co najmniej </w:t>
      </w:r>
      <w:r w:rsidR="00A74DF0">
        <w:t>1 roku</w:t>
      </w:r>
      <w:r>
        <w:t xml:space="preserve"> pracy/świadczenia usług w systemie ratownictwa medycznego</w:t>
      </w:r>
      <w:r w:rsidRPr="00BD3925">
        <w:t xml:space="preserve">, </w:t>
      </w:r>
      <w:r w:rsidRPr="00CF6ECF">
        <w:rPr>
          <w:b/>
        </w:rPr>
        <w:t>w treści uwzględniającą</w:t>
      </w:r>
      <w:r w:rsidRPr="00BD3925">
        <w:t xml:space="preserve">: wykonywanie zawodu ratownika medycznego </w:t>
      </w:r>
      <w:r w:rsidR="00461868">
        <w:t xml:space="preserve">lub pielęgniarki systemu </w:t>
      </w:r>
      <w:r w:rsidRPr="00BD3925">
        <w:t>z należytą starannością, zgodnie</w:t>
      </w:r>
      <w:r w:rsidRPr="00CF6ECF">
        <w:rPr>
          <w:color w:val="FF0000"/>
        </w:rPr>
        <w:t xml:space="preserve"> </w:t>
      </w:r>
      <w:r w:rsidRPr="00BD3925">
        <w:t>z zasadami etyki zawodowej, poszanowaniem praw pacjenta; brak uzasadnionych skarg ze strony pacjentów i współpracowników;  prawidłowe prowadzenie dokumentacji medycznej; dbałość o powierzony sprzęt medyczny</w:t>
      </w:r>
      <w:r w:rsidR="00A81944">
        <w:t xml:space="preserve"> stanowiący własność opiniującego</w:t>
      </w:r>
      <w:r w:rsidRPr="00BD3925">
        <w:t xml:space="preserve">; </w:t>
      </w:r>
      <w:r w:rsidR="00A81944">
        <w:t xml:space="preserve">umiejętność </w:t>
      </w:r>
      <w:r w:rsidRPr="001F2C3E">
        <w:t>wywiązywania się z warunków umowy, przyjętych procedur, regulaminów i zarządzeń</w:t>
      </w:r>
      <w:r w:rsidR="0083755E">
        <w:t>,</w:t>
      </w:r>
    </w:p>
    <w:p w14:paraId="537526C8" w14:textId="77777777" w:rsidR="0083755E" w:rsidRPr="0083755E" w:rsidRDefault="0083755E" w:rsidP="00BD3925">
      <w:pPr>
        <w:numPr>
          <w:ilvl w:val="0"/>
          <w:numId w:val="18"/>
        </w:numPr>
        <w:tabs>
          <w:tab w:val="left" w:pos="851"/>
        </w:tabs>
        <w:spacing w:line="276" w:lineRule="auto"/>
        <w:jc w:val="both"/>
      </w:pPr>
      <w:r w:rsidRPr="0083755E">
        <w:t xml:space="preserve">potwierdzone zaświadczeniem  uprawnienia i doświadczenie, co najmniej 1 sezon pracy tj. cztery miesiące w okresie ostatnich 5 lat, jako kierowca motocyklowego zespołu ratownictwa medycznego, </w:t>
      </w:r>
    </w:p>
    <w:p w14:paraId="505DA13E" w14:textId="77777777" w:rsidR="00815271" w:rsidRDefault="00815271" w:rsidP="00461868">
      <w:pPr>
        <w:pStyle w:val="Tekstpodstawowy"/>
        <w:numPr>
          <w:ilvl w:val="0"/>
          <w:numId w:val="18"/>
        </w:numPr>
        <w:tabs>
          <w:tab w:val="left" w:pos="851"/>
        </w:tabs>
        <w:spacing w:after="0" w:line="276" w:lineRule="auto"/>
      </w:pPr>
      <w:r w:rsidRPr="00BD3925">
        <w:t>kserokopia kursu doskonalenia zawodowego ratownika medycznego przeprowadzon</w:t>
      </w:r>
      <w:r w:rsidR="005B3214" w:rsidRPr="00BD3925">
        <w:t xml:space="preserve">ego </w:t>
      </w:r>
      <w:r w:rsidRPr="00BD3925">
        <w:t>przez uprawnione podmioty</w:t>
      </w:r>
      <w:r w:rsidR="005B3214" w:rsidRPr="00BD3925">
        <w:t xml:space="preserve"> w okresie ostatnich 5 lat</w:t>
      </w:r>
      <w:r w:rsidRPr="00BD3925">
        <w:t>,</w:t>
      </w:r>
    </w:p>
    <w:p w14:paraId="32FFB884" w14:textId="77777777" w:rsidR="00815271" w:rsidRPr="00BD3925" w:rsidRDefault="00815271" w:rsidP="004606AF">
      <w:pPr>
        <w:pStyle w:val="Tekstpodstawowy"/>
        <w:numPr>
          <w:ilvl w:val="0"/>
          <w:numId w:val="18"/>
        </w:numPr>
        <w:tabs>
          <w:tab w:val="left" w:pos="851"/>
        </w:tabs>
        <w:spacing w:after="0" w:line="276" w:lineRule="auto"/>
      </w:pPr>
      <w:r w:rsidRPr="00BD3925">
        <w:t>oświadczenie oferenta o zobowiązaniu się w okresie trwania umowy do świadczenia usług ratownika medycznego</w:t>
      </w:r>
      <w:r w:rsidR="003D62CA">
        <w:t>/pielęgniarki systemu</w:t>
      </w:r>
      <w:r w:rsidRPr="00BD3925">
        <w:t xml:space="preserve"> wyłącznie w Stacji Pogotowia Ratunkowego w Gdańsku</w:t>
      </w:r>
      <w:r w:rsidR="00EE75E4" w:rsidRPr="00BD3925">
        <w:t xml:space="preserve"> (brak zatrudnienia poza SP ZOZ Stacją Pogotowia Ratunkowego w Gdańsku)</w:t>
      </w:r>
      <w:r w:rsidRPr="00BD3925">
        <w:t>.</w:t>
      </w:r>
    </w:p>
    <w:p w14:paraId="17567680" w14:textId="1BD18936" w:rsidR="00546987" w:rsidRPr="00BD3925" w:rsidRDefault="00814ED7">
      <w:pPr>
        <w:pStyle w:val="Tekstpodstawowy"/>
        <w:numPr>
          <w:ilvl w:val="0"/>
          <w:numId w:val="2"/>
        </w:numPr>
        <w:tabs>
          <w:tab w:val="clear" w:pos="1440"/>
          <w:tab w:val="num" w:pos="426"/>
          <w:tab w:val="left" w:pos="567"/>
        </w:tabs>
        <w:spacing w:line="276" w:lineRule="auto"/>
        <w:ind w:left="426"/>
        <w:jc w:val="both"/>
      </w:pPr>
      <w:r w:rsidRPr="00BD3925">
        <w:t>W przypadku przyjęcia oferty umowa z Zamawiającym</w:t>
      </w:r>
      <w:r w:rsidR="0005109A" w:rsidRPr="00BD3925">
        <w:t xml:space="preserve">  zawarta będzie </w:t>
      </w:r>
      <w:r w:rsidR="00815271" w:rsidRPr="00BD3925">
        <w:t xml:space="preserve"> </w:t>
      </w:r>
      <w:r w:rsidR="00546987" w:rsidRPr="00116229">
        <w:rPr>
          <w:rStyle w:val="Domylnaczcionkaakapitu1"/>
          <w:b/>
          <w:bCs/>
          <w:color w:val="000000"/>
        </w:rPr>
        <w:t>na okres</w:t>
      </w:r>
      <w:r w:rsidR="0079493D" w:rsidRPr="00116229">
        <w:rPr>
          <w:rStyle w:val="Domylnaczcionkaakapitu1"/>
          <w:b/>
          <w:bCs/>
          <w:color w:val="000000"/>
        </w:rPr>
        <w:t xml:space="preserve"> </w:t>
      </w:r>
      <w:r w:rsidR="00EF67EB" w:rsidRPr="00116229">
        <w:rPr>
          <w:rStyle w:val="Domylnaczcionkaakapitu1"/>
          <w:b/>
          <w:bCs/>
          <w:color w:val="000000"/>
        </w:rPr>
        <w:t xml:space="preserve">od </w:t>
      </w:r>
      <w:r w:rsidR="003D62CA" w:rsidRPr="00116229">
        <w:rPr>
          <w:rStyle w:val="Domylnaczcionkaakapitu1"/>
          <w:b/>
          <w:bCs/>
          <w:color w:val="000000"/>
        </w:rPr>
        <w:t>01</w:t>
      </w:r>
      <w:r w:rsidR="008B6ABB">
        <w:rPr>
          <w:rStyle w:val="Domylnaczcionkaakapitu1"/>
          <w:b/>
          <w:bCs/>
          <w:color w:val="000000"/>
        </w:rPr>
        <w:t xml:space="preserve"> czerwca</w:t>
      </w:r>
      <w:r w:rsidR="00EF67EB" w:rsidRPr="00116229">
        <w:rPr>
          <w:rStyle w:val="Domylnaczcionkaakapitu1"/>
          <w:b/>
          <w:bCs/>
          <w:color w:val="000000"/>
        </w:rPr>
        <w:t xml:space="preserve"> 202</w:t>
      </w:r>
      <w:r w:rsidR="00460E6F" w:rsidRPr="00116229">
        <w:rPr>
          <w:rStyle w:val="Domylnaczcionkaakapitu1"/>
          <w:b/>
          <w:bCs/>
          <w:color w:val="000000"/>
        </w:rPr>
        <w:t>6</w:t>
      </w:r>
      <w:r w:rsidR="0079493D" w:rsidRPr="00116229">
        <w:rPr>
          <w:rStyle w:val="Domylnaczcionkaakapitu1"/>
          <w:b/>
          <w:bCs/>
          <w:color w:val="000000"/>
        </w:rPr>
        <w:t>r. do 3</w:t>
      </w:r>
      <w:r w:rsidR="00237ECF">
        <w:rPr>
          <w:rStyle w:val="Domylnaczcionkaakapitu1"/>
          <w:b/>
          <w:bCs/>
          <w:color w:val="000000"/>
        </w:rPr>
        <w:t>1 sierpnia</w:t>
      </w:r>
      <w:r w:rsidR="00496A37">
        <w:rPr>
          <w:rStyle w:val="Domylnaczcionkaakapitu1"/>
          <w:b/>
          <w:bCs/>
          <w:color w:val="000000"/>
        </w:rPr>
        <w:t xml:space="preserve"> </w:t>
      </w:r>
      <w:r w:rsidR="003D62CA" w:rsidRPr="00116229">
        <w:rPr>
          <w:rStyle w:val="Domylnaczcionkaakapitu1"/>
          <w:b/>
          <w:bCs/>
          <w:color w:val="000000"/>
        </w:rPr>
        <w:t xml:space="preserve"> 202</w:t>
      </w:r>
      <w:r w:rsidR="00F57A6B" w:rsidRPr="00116229">
        <w:rPr>
          <w:rStyle w:val="Domylnaczcionkaakapitu1"/>
          <w:b/>
          <w:bCs/>
          <w:color w:val="000000"/>
        </w:rPr>
        <w:t>6</w:t>
      </w:r>
      <w:r w:rsidR="0079493D" w:rsidRPr="00116229">
        <w:rPr>
          <w:rStyle w:val="Domylnaczcionkaakapitu1"/>
          <w:b/>
          <w:bCs/>
          <w:color w:val="000000"/>
        </w:rPr>
        <w:t>r.</w:t>
      </w:r>
      <w:r w:rsidR="0079493D">
        <w:rPr>
          <w:rStyle w:val="Domylnaczcionkaakapitu1"/>
          <w:color w:val="000000"/>
        </w:rPr>
        <w:t xml:space="preserve"> </w:t>
      </w:r>
      <w:r w:rsidR="00546987" w:rsidRPr="00BD3925">
        <w:rPr>
          <w:rStyle w:val="Domylnaczcionkaakapitu1"/>
          <w:color w:val="000000"/>
        </w:rPr>
        <w:t xml:space="preserve">po prawomocnym rozstrzygnięciu konkursu dla </w:t>
      </w:r>
      <w:r w:rsidR="00546987" w:rsidRPr="00BD3925">
        <w:t>Samodzielnego Publicznego Zakładu Opieki Zdrowotnej Stacji Pogotowia Ratunkowego w Gdańsku</w:t>
      </w:r>
    </w:p>
    <w:p w14:paraId="6B0CB81B" w14:textId="77777777" w:rsidR="00814ED7" w:rsidRPr="00BD3925" w:rsidRDefault="00814ED7">
      <w:pPr>
        <w:pStyle w:val="Tekstpodstawowy"/>
        <w:numPr>
          <w:ilvl w:val="0"/>
          <w:numId w:val="2"/>
        </w:numPr>
        <w:tabs>
          <w:tab w:val="clear" w:pos="1440"/>
          <w:tab w:val="num" w:pos="426"/>
          <w:tab w:val="left" w:pos="567"/>
        </w:tabs>
        <w:spacing w:line="276" w:lineRule="auto"/>
        <w:ind w:left="426"/>
        <w:jc w:val="both"/>
      </w:pPr>
      <w:r w:rsidRPr="00BD3925">
        <w:t>Zamawiający</w:t>
      </w:r>
      <w:r w:rsidRPr="00BD3925">
        <w:rPr>
          <w:color w:val="0070C0"/>
        </w:rPr>
        <w:t xml:space="preserve"> </w:t>
      </w:r>
      <w:r w:rsidRPr="00BD3925">
        <w:t>zobowiązuje się nieodpłatnie do:</w:t>
      </w:r>
    </w:p>
    <w:p w14:paraId="61FFD912" w14:textId="77777777" w:rsidR="00546987" w:rsidRPr="00BD3925" w:rsidRDefault="00814ED7">
      <w:pPr>
        <w:numPr>
          <w:ilvl w:val="2"/>
          <w:numId w:val="21"/>
        </w:numPr>
        <w:tabs>
          <w:tab w:val="left" w:pos="851"/>
        </w:tabs>
        <w:spacing w:line="276" w:lineRule="auto"/>
        <w:ind w:left="851"/>
        <w:jc w:val="both"/>
      </w:pPr>
      <w:r w:rsidRPr="00BD3925">
        <w:t xml:space="preserve">zapewnienia  </w:t>
      </w:r>
      <w:r w:rsidR="00975DA9">
        <w:t>motoambulansu</w:t>
      </w:r>
      <w:r w:rsidRPr="00BD3925">
        <w:t>, sprzętu</w:t>
      </w:r>
      <w:r w:rsidR="00546987" w:rsidRPr="00BD3925">
        <w:t>,</w:t>
      </w:r>
      <w:r w:rsidRPr="00BD3925">
        <w:t xml:space="preserve"> aparatury </w:t>
      </w:r>
      <w:r w:rsidR="00AA1005" w:rsidRPr="00BD3925">
        <w:t>m</w:t>
      </w:r>
      <w:r w:rsidRPr="00BD3925">
        <w:t>edycznej</w:t>
      </w:r>
      <w:r w:rsidR="00AA1005" w:rsidRPr="00BD3925">
        <w:t>,</w:t>
      </w:r>
      <w:r w:rsidR="00546987" w:rsidRPr="00BD3925">
        <w:t xml:space="preserve"> wyposażeni, a także pomocy dydaktycznych niezbędnych do przeprowadzenia szkoleń oraz miejsca do przeprowadzenia szkoleń</w:t>
      </w:r>
      <w:r w:rsidR="00975DA9">
        <w:t>,</w:t>
      </w:r>
    </w:p>
    <w:p w14:paraId="2F376BB8" w14:textId="77777777" w:rsidR="003D3276" w:rsidRPr="00BD3925" w:rsidRDefault="00814ED7" w:rsidP="004606AF">
      <w:pPr>
        <w:numPr>
          <w:ilvl w:val="2"/>
          <w:numId w:val="21"/>
        </w:numPr>
        <w:tabs>
          <w:tab w:val="left" w:pos="851"/>
        </w:tabs>
        <w:spacing w:line="276" w:lineRule="auto"/>
        <w:ind w:left="851"/>
        <w:jc w:val="both"/>
      </w:pPr>
      <w:r w:rsidRPr="00BD3925">
        <w:t>udostęp</w:t>
      </w:r>
      <w:r w:rsidR="00253F3A" w:rsidRPr="00BD3925">
        <w:t xml:space="preserve">nienia pomieszczeń socjalnych w Samodzielnym Publicznym Zakładzie Opieki Zdrowotnej </w:t>
      </w:r>
      <w:r w:rsidRPr="00BD3925">
        <w:t>S</w:t>
      </w:r>
      <w:r w:rsidR="00253F3A" w:rsidRPr="00BD3925">
        <w:t>tacji Pogotowia Ratunkowego w Gdańsku</w:t>
      </w:r>
      <w:r w:rsidRPr="00BD3925">
        <w:t xml:space="preserve"> na  czas pełnienia świadczeń.</w:t>
      </w:r>
    </w:p>
    <w:p w14:paraId="7C2C460F" w14:textId="77777777" w:rsidR="003D3276" w:rsidRPr="00BD3925" w:rsidRDefault="00814ED7" w:rsidP="004606AF">
      <w:pPr>
        <w:pStyle w:val="Tekstpodstawowy"/>
        <w:numPr>
          <w:ilvl w:val="0"/>
          <w:numId w:val="2"/>
        </w:numPr>
        <w:tabs>
          <w:tab w:val="clear" w:pos="1440"/>
        </w:tabs>
        <w:spacing w:after="0" w:line="276" w:lineRule="auto"/>
        <w:ind w:left="426"/>
        <w:jc w:val="both"/>
      </w:pPr>
      <w:r w:rsidRPr="00BD3925">
        <w:t>Szczegółowe warunki udzielania świadczeń zdrowotnych zostaną zawarte w umowie pomiędzy Udzielającym zamówienia, a Przyjmującym zamówienie</w:t>
      </w:r>
      <w:r w:rsidR="002B53E1" w:rsidRPr="00BD3925">
        <w:t>. (</w:t>
      </w:r>
      <w:r w:rsidR="000947EC" w:rsidRPr="00BD3925">
        <w:t xml:space="preserve">wzór umowy stanowiący </w:t>
      </w:r>
      <w:r w:rsidR="002B53E1" w:rsidRPr="00BD3925">
        <w:t xml:space="preserve">załącznik nr </w:t>
      </w:r>
      <w:r w:rsidR="000947EC" w:rsidRPr="00BD3925">
        <w:t>2 do szczegółowych warunków konkursu</w:t>
      </w:r>
      <w:r w:rsidR="002B53E1" w:rsidRPr="00BD3925">
        <w:t>)</w:t>
      </w:r>
      <w:r w:rsidR="0085719E" w:rsidRPr="00BD3925">
        <w:t>.</w:t>
      </w:r>
    </w:p>
    <w:p w14:paraId="4988B3F2" w14:textId="77777777" w:rsidR="00A81944" w:rsidRPr="00BD3925" w:rsidRDefault="009D1D6B" w:rsidP="00A81944">
      <w:pPr>
        <w:pStyle w:val="Tekstpodstawowy"/>
        <w:numPr>
          <w:ilvl w:val="0"/>
          <w:numId w:val="2"/>
        </w:numPr>
        <w:tabs>
          <w:tab w:val="clear" w:pos="1440"/>
          <w:tab w:val="left" w:pos="360"/>
        </w:tabs>
        <w:spacing w:line="276" w:lineRule="auto"/>
        <w:ind w:left="426"/>
        <w:jc w:val="both"/>
      </w:pPr>
      <w:r w:rsidRPr="00BD3925">
        <w:t xml:space="preserve">W ramach wykonywania umowy, Przyjmujący zamówienie zobowiązuje się do poddania się kontroli przeprowadzonej przez Narodowy Fundusz Zdrowia oraz Wojewodę. </w:t>
      </w:r>
    </w:p>
    <w:p w14:paraId="1C6C268E" w14:textId="77777777" w:rsidR="00A81944" w:rsidRPr="004606AF" w:rsidRDefault="00814ED7" w:rsidP="004606AF">
      <w:pPr>
        <w:pStyle w:val="Tekstpodstawowy"/>
        <w:numPr>
          <w:ilvl w:val="0"/>
          <w:numId w:val="2"/>
        </w:numPr>
        <w:tabs>
          <w:tab w:val="clear" w:pos="1440"/>
          <w:tab w:val="left" w:pos="360"/>
        </w:tabs>
        <w:spacing w:line="276" w:lineRule="auto"/>
        <w:ind w:left="426"/>
        <w:jc w:val="both"/>
      </w:pPr>
      <w:r w:rsidRPr="00BD3925">
        <w:t>Warunkiem   podpisania umowy  jest  przedłożenie  przez  oferenta  kopii  polisy ubezpiec</w:t>
      </w:r>
      <w:r w:rsidR="00A30D15" w:rsidRPr="00BD3925">
        <w:t>zenia OC ratownika medycznego z sumą ubezpieczenia nie niższą niż 50 000 euro</w:t>
      </w:r>
      <w:r w:rsidR="003D62CA">
        <w:t>/ kopi polisy ubezpieczenia od odpowiedzialności cywilnej pielęgniarki systemu na warunkach określonych w Rozporządzeniu Ministra Finansów z dnia 04 września 2023r. w sprawie obowiązkowego ubezpieczenia odpowiedzialności cywilnej podmiotu wykonującego działalność leczniczą (Dz.U. z 2023r., poz. 1930).</w:t>
      </w:r>
    </w:p>
    <w:p w14:paraId="7C0FCEAE" w14:textId="77777777" w:rsidR="00B3483A" w:rsidRPr="00BD3925" w:rsidRDefault="004F3854" w:rsidP="00F65654">
      <w:pPr>
        <w:pStyle w:val="Tekstpodstawowy"/>
        <w:numPr>
          <w:ilvl w:val="0"/>
          <w:numId w:val="2"/>
        </w:numPr>
        <w:tabs>
          <w:tab w:val="clear" w:pos="1440"/>
          <w:tab w:val="left" w:pos="360"/>
        </w:tabs>
        <w:spacing w:line="276" w:lineRule="auto"/>
        <w:ind w:left="426"/>
        <w:jc w:val="both"/>
      </w:pPr>
      <w:r w:rsidRPr="00BD3925">
        <w:lastRenderedPageBreak/>
        <w:t xml:space="preserve">Ogłoszenie o konkursie zamieszcza się na </w:t>
      </w:r>
      <w:r w:rsidRPr="00BD3925">
        <w:rPr>
          <w:bCs/>
        </w:rPr>
        <w:t xml:space="preserve">stronie internetowej </w:t>
      </w:r>
      <w:hyperlink r:id="rId7" w:history="1">
        <w:r w:rsidRPr="00BD3925">
          <w:rPr>
            <w:rStyle w:val="Hipercze"/>
            <w:color w:val="3366FF"/>
          </w:rPr>
          <w:t>www.pogotowie.gdansk.pl</w:t>
        </w:r>
      </w:hyperlink>
      <w:r w:rsidRPr="00BD3925">
        <w:t xml:space="preserve"> oraz na tablicy ogłoszeń </w:t>
      </w:r>
      <w:r w:rsidR="00EE75E4" w:rsidRPr="00BD3925">
        <w:t xml:space="preserve">(I piętro) </w:t>
      </w:r>
      <w:r w:rsidRPr="00BD3925">
        <w:t>w siedzibie Samodzielnego Publicznego Zakładu Opieki Zdrowotnej Stacji Pogotowia Ratunkowego w Gdańsku</w:t>
      </w:r>
      <w:r w:rsidR="00F65654">
        <w:t>.</w:t>
      </w:r>
    </w:p>
    <w:p w14:paraId="0578D2CA" w14:textId="77777777" w:rsidR="00546987" w:rsidRPr="00BD3925" w:rsidRDefault="00814ED7">
      <w:pPr>
        <w:pStyle w:val="Tekstpodstawowy"/>
        <w:numPr>
          <w:ilvl w:val="0"/>
          <w:numId w:val="2"/>
        </w:numPr>
        <w:tabs>
          <w:tab w:val="clear" w:pos="1440"/>
          <w:tab w:val="left" w:pos="360"/>
        </w:tabs>
        <w:spacing w:line="276" w:lineRule="auto"/>
        <w:ind w:left="426"/>
        <w:jc w:val="both"/>
      </w:pPr>
      <w:r w:rsidRPr="00BD3925">
        <w:t xml:space="preserve">Zamawiający zastrzega sobie prawo odrzucenia ofert oferentów, którzy </w:t>
      </w:r>
      <w:r w:rsidR="00AF6FD9" w:rsidRPr="00BD3925">
        <w:t xml:space="preserve">byli skazani prawomocnym wyrokiem </w:t>
      </w:r>
      <w:r w:rsidR="004A1A4B" w:rsidRPr="00BD3925">
        <w:t xml:space="preserve">sądowym lub </w:t>
      </w:r>
      <w:r w:rsidRPr="00BD3925">
        <w:t xml:space="preserve">otrzymali negatywną ocenę jakości usług </w:t>
      </w:r>
      <w:r w:rsidR="00253F3A" w:rsidRPr="00BD3925">
        <w:t xml:space="preserve">w Postępowaniu Konkursowym </w:t>
      </w:r>
      <w:r w:rsidRPr="00BD3925">
        <w:t xml:space="preserve">za pracę wykonywaną w </w:t>
      </w:r>
      <w:r w:rsidR="00253F3A" w:rsidRPr="00BD3925">
        <w:t xml:space="preserve">Samodzielnym </w:t>
      </w:r>
      <w:r w:rsidRPr="00BD3925">
        <w:t>P</w:t>
      </w:r>
      <w:r w:rsidR="00253F3A" w:rsidRPr="00BD3925">
        <w:t xml:space="preserve">ublicznym </w:t>
      </w:r>
      <w:r w:rsidRPr="00BD3925">
        <w:t>Z</w:t>
      </w:r>
      <w:r w:rsidR="00253F3A" w:rsidRPr="00BD3925">
        <w:t xml:space="preserve">akładzie </w:t>
      </w:r>
      <w:r w:rsidRPr="00BD3925">
        <w:t>O</w:t>
      </w:r>
      <w:r w:rsidR="00253F3A" w:rsidRPr="00BD3925">
        <w:t xml:space="preserve">pieki </w:t>
      </w:r>
      <w:r w:rsidRPr="00BD3925">
        <w:t>Z</w:t>
      </w:r>
      <w:r w:rsidR="00253F3A" w:rsidRPr="00BD3925">
        <w:t>drowotnej</w:t>
      </w:r>
      <w:r w:rsidRPr="00BD3925">
        <w:t xml:space="preserve"> Stacji Pog</w:t>
      </w:r>
      <w:r w:rsidR="00AF6FD9" w:rsidRPr="00BD3925">
        <w:t xml:space="preserve">otowia Ratunkowego w Gdańsku </w:t>
      </w:r>
      <w:r w:rsidR="002566E9">
        <w:t xml:space="preserve"> w okresie ostatnich trzech lat </w:t>
      </w:r>
      <w:r w:rsidR="00AF6FD9" w:rsidRPr="00BD3925">
        <w:t>albo</w:t>
      </w:r>
      <w:r w:rsidRPr="00BD3925">
        <w:t xml:space="preserve"> umowa  w w/w zakładzie została rozwiązana za wypowiedzeniem albo bez wypowiedzenia przez Pracodawcę/ Udzielającego zamówienia.</w:t>
      </w:r>
    </w:p>
    <w:p w14:paraId="073B4051" w14:textId="77777777" w:rsidR="00A81944" w:rsidRPr="00BD3925" w:rsidRDefault="00814ED7" w:rsidP="00F65654">
      <w:pPr>
        <w:pStyle w:val="Tekstpodstawowy"/>
        <w:tabs>
          <w:tab w:val="left" w:pos="360"/>
        </w:tabs>
        <w:spacing w:line="276" w:lineRule="auto"/>
        <w:ind w:left="426"/>
        <w:jc w:val="both"/>
      </w:pPr>
      <w:r w:rsidRPr="00BD3925">
        <w:t>Zamawiający zastrzega sobie również prawo odrzucenia ofert zawierających nieprawdziwe informacje.</w:t>
      </w:r>
    </w:p>
    <w:p w14:paraId="071F07FF" w14:textId="77777777" w:rsidR="00AE3EB2" w:rsidRDefault="00814ED7" w:rsidP="006E4D82">
      <w:pPr>
        <w:pStyle w:val="Tekstpodstawowy"/>
        <w:numPr>
          <w:ilvl w:val="0"/>
          <w:numId w:val="2"/>
        </w:numPr>
        <w:tabs>
          <w:tab w:val="clear" w:pos="1440"/>
          <w:tab w:val="left" w:pos="360"/>
        </w:tabs>
        <w:spacing w:line="276" w:lineRule="auto"/>
        <w:ind w:left="426"/>
        <w:jc w:val="both"/>
      </w:pPr>
      <w:r w:rsidRPr="00BD3925">
        <w:t>Dokonując wyboru najkorzystniejszych ofert komisja konkursowa kieruje się następującymi kryteriami</w:t>
      </w:r>
      <w:r w:rsidR="00C248E4">
        <w:t>:</w:t>
      </w:r>
    </w:p>
    <w:p w14:paraId="4C826753" w14:textId="77777777" w:rsidR="00A74DF0" w:rsidRDefault="00A74DF0" w:rsidP="00A74DF0">
      <w:pPr>
        <w:pStyle w:val="Tekstpodstawowy"/>
        <w:tabs>
          <w:tab w:val="left" w:pos="360"/>
        </w:tabs>
        <w:spacing w:line="276" w:lineRule="auto"/>
        <w:ind w:left="426"/>
        <w:jc w:val="both"/>
      </w:pPr>
    </w:p>
    <w:tbl>
      <w:tblPr>
        <w:tblW w:w="1073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5"/>
        <w:gridCol w:w="9333"/>
        <w:gridCol w:w="910"/>
      </w:tblGrid>
      <w:tr w:rsidR="00EA4BBF" w:rsidRPr="00F41F4A" w14:paraId="6D599611" w14:textId="77777777" w:rsidTr="00EA4BBF">
        <w:trPr>
          <w:trHeight w:val="53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2C301" w14:textId="77777777" w:rsidR="00EA4BBF" w:rsidRPr="00F41F4A" w:rsidRDefault="00EA4BBF" w:rsidP="00852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1F4A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FCDC2" w14:textId="77777777" w:rsidR="00EA4BBF" w:rsidRPr="00F41F4A" w:rsidRDefault="00EA4BBF" w:rsidP="008521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1F4A">
              <w:rPr>
                <w:rFonts w:ascii="Arial" w:hAnsi="Arial" w:cs="Arial"/>
                <w:b/>
                <w:bCs/>
                <w:sz w:val="20"/>
                <w:szCs w:val="20"/>
              </w:rPr>
              <w:t>Wybrane kryteria oceny merytorycznej</w:t>
            </w:r>
          </w:p>
          <w:p w14:paraId="444587DC" w14:textId="77777777" w:rsidR="00EA4BBF" w:rsidRPr="00F41F4A" w:rsidRDefault="00EA4BBF" w:rsidP="0085218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1F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„Konkurs ofert – ratownik medyczny lub pielęgniarka/rz systemu </w:t>
            </w:r>
            <w:r w:rsidR="00F067E2">
              <w:rPr>
                <w:rFonts w:ascii="Arial" w:hAnsi="Arial" w:cs="Arial"/>
                <w:b/>
                <w:bCs/>
                <w:sz w:val="20"/>
                <w:szCs w:val="20"/>
              </w:rPr>
              <w:t>w motocyklowych jednostkach ratunkowych</w:t>
            </w:r>
            <w:r w:rsidRPr="00F41F4A"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9CA7B" w14:textId="77777777" w:rsidR="00EA4BBF" w:rsidRPr="00F41F4A" w:rsidRDefault="00EA4BBF" w:rsidP="00852180">
            <w:pPr>
              <w:rPr>
                <w:b/>
                <w:bCs/>
              </w:rPr>
            </w:pPr>
            <w:r w:rsidRPr="00F41F4A">
              <w:rPr>
                <w:rFonts w:ascii="Arial" w:hAnsi="Arial" w:cs="Arial"/>
                <w:b/>
                <w:bCs/>
                <w:sz w:val="16"/>
                <w:szCs w:val="16"/>
              </w:rPr>
              <w:t>Wartość punktów</w:t>
            </w:r>
          </w:p>
        </w:tc>
      </w:tr>
      <w:tr w:rsidR="00EA4BBF" w:rsidRPr="00761B0D" w14:paraId="685AFB73" w14:textId="77777777" w:rsidTr="00EA4BBF">
        <w:trPr>
          <w:trHeight w:val="87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EEBA9" w14:textId="77777777" w:rsidR="00EA4BBF" w:rsidRPr="00761B0D" w:rsidRDefault="00EA4BBF" w:rsidP="008521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37203" w14:textId="77777777" w:rsidR="00F43CA3" w:rsidRPr="00AE3EB2" w:rsidRDefault="00F43CA3" w:rsidP="00F43CA3">
            <w:pPr>
              <w:tabs>
                <w:tab w:val="left" w:pos="851"/>
              </w:tabs>
              <w:jc w:val="both"/>
              <w:rPr>
                <w:b/>
                <w:sz w:val="20"/>
                <w:szCs w:val="20"/>
              </w:rPr>
            </w:pPr>
            <w:r w:rsidRPr="00AE3EB2">
              <w:rPr>
                <w:b/>
                <w:sz w:val="20"/>
                <w:szCs w:val="20"/>
              </w:rPr>
              <w:t>Ocena jakości usług medycznych w zawodzie ratownika medycznego</w:t>
            </w:r>
            <w:r>
              <w:rPr>
                <w:b/>
                <w:sz w:val="20"/>
                <w:szCs w:val="20"/>
              </w:rPr>
              <w:t>/ pielęgniarki systemu</w:t>
            </w:r>
            <w:r w:rsidRPr="00AE3EB2">
              <w:rPr>
                <w:b/>
                <w:sz w:val="20"/>
                <w:szCs w:val="20"/>
              </w:rPr>
              <w:t xml:space="preserve"> świadczonych w Samodzielnym Publicznym Zakładzie Opieki Zdrowotnej Stacji Pogotowia Ratunkowego w Gdańsku </w:t>
            </w:r>
            <w:r>
              <w:rPr>
                <w:b/>
                <w:sz w:val="20"/>
                <w:szCs w:val="20"/>
              </w:rPr>
              <w:t xml:space="preserve">za okres co najmniej  </w:t>
            </w:r>
            <w:r w:rsidR="00A74DF0">
              <w:rPr>
                <w:b/>
                <w:sz w:val="20"/>
                <w:szCs w:val="20"/>
              </w:rPr>
              <w:t>1 roku</w:t>
            </w:r>
            <w:r w:rsidRPr="00AE3EB2">
              <w:rPr>
                <w:b/>
                <w:sz w:val="20"/>
                <w:szCs w:val="20"/>
              </w:rPr>
              <w:t xml:space="preserve"> (0-</w:t>
            </w:r>
            <w:r>
              <w:rPr>
                <w:b/>
                <w:sz w:val="20"/>
                <w:szCs w:val="20"/>
              </w:rPr>
              <w:t>25</w:t>
            </w:r>
            <w:r w:rsidRPr="00AE3EB2">
              <w:rPr>
                <w:b/>
                <w:sz w:val="20"/>
                <w:szCs w:val="20"/>
              </w:rPr>
              <w:t xml:space="preserve"> pkt) tj. ocena:</w:t>
            </w:r>
          </w:p>
          <w:p w14:paraId="563998BB" w14:textId="77777777" w:rsidR="00F43CA3" w:rsidRPr="00AE3EB2" w:rsidRDefault="00F43CA3" w:rsidP="00F43CA3">
            <w:pPr>
              <w:numPr>
                <w:ilvl w:val="0"/>
                <w:numId w:val="7"/>
              </w:numPr>
              <w:tabs>
                <w:tab w:val="clear" w:pos="720"/>
                <w:tab w:val="num" w:pos="455"/>
              </w:tabs>
              <w:ind w:left="455"/>
              <w:jc w:val="both"/>
              <w:rPr>
                <w:sz w:val="20"/>
                <w:szCs w:val="20"/>
              </w:rPr>
            </w:pPr>
            <w:r w:rsidRPr="00AE3EB2">
              <w:rPr>
                <w:sz w:val="20"/>
                <w:szCs w:val="20"/>
              </w:rPr>
              <w:t xml:space="preserve">wykonywania zawodu z należytą starannością, zgodnie z zasadami etyki zawodowej, z poszanowaniem praw pacjenta, brak uzasadnionych skarg ze strony pacjentów  i współpracowników - </w:t>
            </w:r>
            <w:r>
              <w:rPr>
                <w:sz w:val="20"/>
                <w:szCs w:val="20"/>
              </w:rPr>
              <w:t>10</w:t>
            </w:r>
            <w:r w:rsidRPr="00AE3EB2">
              <w:rPr>
                <w:sz w:val="20"/>
                <w:szCs w:val="20"/>
              </w:rPr>
              <w:t xml:space="preserve"> pkt.,</w:t>
            </w:r>
          </w:p>
          <w:p w14:paraId="7AA52E3F" w14:textId="77777777" w:rsidR="00F43CA3" w:rsidRPr="00AE3EB2" w:rsidRDefault="00F43CA3" w:rsidP="00F43CA3">
            <w:pPr>
              <w:numPr>
                <w:ilvl w:val="0"/>
                <w:numId w:val="7"/>
              </w:numPr>
              <w:tabs>
                <w:tab w:val="clear" w:pos="720"/>
                <w:tab w:val="num" w:pos="455"/>
              </w:tabs>
              <w:ind w:left="455"/>
              <w:jc w:val="both"/>
              <w:rPr>
                <w:sz w:val="20"/>
                <w:szCs w:val="20"/>
              </w:rPr>
            </w:pPr>
            <w:r w:rsidRPr="00AE3EB2">
              <w:rPr>
                <w:sz w:val="20"/>
                <w:szCs w:val="20"/>
              </w:rPr>
              <w:t xml:space="preserve">prawidłowego prowadzenia dokumentacji medycznej - </w:t>
            </w:r>
            <w:r>
              <w:rPr>
                <w:sz w:val="20"/>
                <w:szCs w:val="20"/>
              </w:rPr>
              <w:t>5</w:t>
            </w:r>
            <w:r w:rsidRPr="00AE3EB2">
              <w:rPr>
                <w:sz w:val="20"/>
                <w:szCs w:val="20"/>
              </w:rPr>
              <w:t xml:space="preserve"> pkt.,</w:t>
            </w:r>
          </w:p>
          <w:p w14:paraId="2DEC31CE" w14:textId="77777777" w:rsidR="00F43CA3" w:rsidRPr="00AE3EB2" w:rsidRDefault="00F43CA3" w:rsidP="00F43CA3">
            <w:pPr>
              <w:numPr>
                <w:ilvl w:val="0"/>
                <w:numId w:val="7"/>
              </w:numPr>
              <w:tabs>
                <w:tab w:val="clear" w:pos="720"/>
                <w:tab w:val="num" w:pos="455"/>
              </w:tabs>
              <w:ind w:left="455"/>
              <w:jc w:val="both"/>
              <w:rPr>
                <w:sz w:val="20"/>
                <w:szCs w:val="20"/>
              </w:rPr>
            </w:pPr>
            <w:r w:rsidRPr="00AE3EB2">
              <w:rPr>
                <w:sz w:val="20"/>
                <w:szCs w:val="20"/>
              </w:rPr>
              <w:t>dbałości o powierzony sprzęt medyczny</w:t>
            </w:r>
            <w:r>
              <w:rPr>
                <w:sz w:val="20"/>
                <w:szCs w:val="20"/>
              </w:rPr>
              <w:t>,</w:t>
            </w:r>
            <w:r w:rsidRPr="00AE3EB2">
              <w:rPr>
                <w:sz w:val="20"/>
                <w:szCs w:val="20"/>
              </w:rPr>
              <w:t xml:space="preserve">  stanowiący własność opiniującego - 5 pkt.</w:t>
            </w:r>
          </w:p>
          <w:p w14:paraId="593F7CAF" w14:textId="77777777" w:rsidR="00F43CA3" w:rsidRPr="00AE3EB2" w:rsidRDefault="00F43CA3" w:rsidP="00F43CA3">
            <w:pPr>
              <w:numPr>
                <w:ilvl w:val="0"/>
                <w:numId w:val="7"/>
              </w:numPr>
              <w:tabs>
                <w:tab w:val="clear" w:pos="720"/>
                <w:tab w:val="num" w:pos="455"/>
              </w:tabs>
              <w:ind w:left="455"/>
              <w:jc w:val="both"/>
              <w:rPr>
                <w:sz w:val="20"/>
                <w:szCs w:val="20"/>
              </w:rPr>
            </w:pPr>
            <w:r w:rsidRPr="00AE3EB2">
              <w:rPr>
                <w:sz w:val="20"/>
                <w:szCs w:val="20"/>
              </w:rPr>
              <w:t>wywiązywania się z warunków umowy, przyjętych procedur, regulaminów i zarządzeń – 5 pkt</w:t>
            </w:r>
          </w:p>
          <w:p w14:paraId="739F1F09" w14:textId="77777777" w:rsidR="00F43CA3" w:rsidRPr="00A56DF2" w:rsidRDefault="00F43CA3" w:rsidP="00F43CA3">
            <w:pPr>
              <w:tabs>
                <w:tab w:val="left" w:pos="851"/>
              </w:tabs>
              <w:jc w:val="both"/>
              <w:rPr>
                <w:sz w:val="16"/>
                <w:szCs w:val="16"/>
              </w:rPr>
            </w:pPr>
            <w:r w:rsidRPr="00A56DF2">
              <w:rPr>
                <w:sz w:val="16"/>
                <w:szCs w:val="16"/>
              </w:rPr>
              <w:t xml:space="preserve">W przypadku braku pozytywnej oceny odnośnie którejkolwiek ze wskazanych powyżej kategorii w przedłożonej ocenie, za tę kategorię przyznaje się 0 punktów – łącznie można uzyskać maksymalnie </w:t>
            </w:r>
            <w:r>
              <w:rPr>
                <w:sz w:val="16"/>
                <w:szCs w:val="16"/>
              </w:rPr>
              <w:t>25</w:t>
            </w:r>
            <w:r w:rsidRPr="00A56DF2">
              <w:rPr>
                <w:sz w:val="16"/>
                <w:szCs w:val="16"/>
              </w:rPr>
              <w:t xml:space="preserve"> pkt</w:t>
            </w:r>
          </w:p>
          <w:p w14:paraId="3A7697D4" w14:textId="77777777" w:rsidR="00F43CA3" w:rsidRPr="00AE3EB2" w:rsidRDefault="00F43CA3" w:rsidP="00F43CA3">
            <w:pPr>
              <w:tabs>
                <w:tab w:val="left" w:pos="851"/>
              </w:tabs>
              <w:jc w:val="center"/>
              <w:rPr>
                <w:b/>
                <w:sz w:val="20"/>
                <w:szCs w:val="20"/>
              </w:rPr>
            </w:pPr>
            <w:r w:rsidRPr="00AE3EB2">
              <w:rPr>
                <w:b/>
                <w:sz w:val="20"/>
                <w:szCs w:val="20"/>
              </w:rPr>
              <w:t>lub</w:t>
            </w:r>
          </w:p>
          <w:p w14:paraId="72AB67B8" w14:textId="77777777" w:rsidR="00F43CA3" w:rsidRPr="00AE3EB2" w:rsidRDefault="00F43CA3" w:rsidP="00F43CA3">
            <w:pP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 w:rsidRPr="00AE3EB2">
              <w:rPr>
                <w:b/>
                <w:sz w:val="20"/>
                <w:szCs w:val="20"/>
              </w:rPr>
              <w:t>Ocena jakości usług świadczonych w systemie ratownictwa medycznego w zawodzie ratownika medycznego</w:t>
            </w:r>
            <w:r>
              <w:rPr>
                <w:b/>
                <w:sz w:val="20"/>
                <w:szCs w:val="20"/>
              </w:rPr>
              <w:t>/pielęgniarki systemu</w:t>
            </w:r>
            <w:r w:rsidRPr="00AE3EB2">
              <w:rPr>
                <w:b/>
                <w:sz w:val="20"/>
                <w:szCs w:val="20"/>
              </w:rPr>
              <w:t xml:space="preserve"> poza Samodzielnym Publicznym Zakładem Opieki Zdrowotnej Stacją Pogotowia Ratunkowego w Gdańsku </w:t>
            </w:r>
            <w:r>
              <w:rPr>
                <w:b/>
                <w:sz w:val="20"/>
                <w:szCs w:val="20"/>
              </w:rPr>
              <w:t xml:space="preserve">za okres co najmniej </w:t>
            </w:r>
            <w:r w:rsidR="00A74DF0">
              <w:rPr>
                <w:b/>
                <w:sz w:val="20"/>
                <w:szCs w:val="20"/>
              </w:rPr>
              <w:t>1 roku</w:t>
            </w:r>
            <w:r w:rsidRPr="00AE3EB2">
              <w:rPr>
                <w:b/>
                <w:sz w:val="20"/>
                <w:szCs w:val="20"/>
              </w:rPr>
              <w:t xml:space="preserve"> (0- </w:t>
            </w:r>
            <w:r>
              <w:rPr>
                <w:b/>
                <w:sz w:val="20"/>
                <w:szCs w:val="20"/>
              </w:rPr>
              <w:t xml:space="preserve">25 </w:t>
            </w:r>
            <w:r w:rsidRPr="00AE3EB2">
              <w:rPr>
                <w:b/>
                <w:sz w:val="20"/>
                <w:szCs w:val="20"/>
              </w:rPr>
              <w:t>pkt)</w:t>
            </w:r>
            <w:r w:rsidRPr="00AE3EB2">
              <w:rPr>
                <w:sz w:val="20"/>
                <w:szCs w:val="20"/>
              </w:rPr>
              <w:t xml:space="preserve"> </w:t>
            </w:r>
          </w:p>
          <w:p w14:paraId="34B6F787" w14:textId="77777777" w:rsidR="00F43CA3" w:rsidRPr="00AE3EB2" w:rsidRDefault="00F43CA3" w:rsidP="00F43CA3">
            <w:pPr>
              <w:tabs>
                <w:tab w:val="left" w:pos="851"/>
              </w:tabs>
              <w:jc w:val="both"/>
              <w:rPr>
                <w:sz w:val="20"/>
                <w:szCs w:val="20"/>
              </w:rPr>
            </w:pPr>
            <w:r w:rsidRPr="00AE3EB2">
              <w:rPr>
                <w:sz w:val="20"/>
                <w:szCs w:val="20"/>
              </w:rPr>
              <w:t>tzn. pozytywna opinia wydana przez  bezpośredniego przełożonego/udzielającego zamówienia za w/w okres</w:t>
            </w:r>
            <w:r w:rsidRPr="00AE3EB2">
              <w:rPr>
                <w:b/>
                <w:sz w:val="20"/>
                <w:szCs w:val="20"/>
              </w:rPr>
              <w:t xml:space="preserve"> </w:t>
            </w:r>
            <w:r w:rsidRPr="00AE3EB2">
              <w:rPr>
                <w:sz w:val="20"/>
                <w:szCs w:val="20"/>
              </w:rPr>
              <w:t>w treści uwzględniająca:</w:t>
            </w:r>
          </w:p>
          <w:p w14:paraId="6A42CF48" w14:textId="77777777" w:rsidR="00F43CA3" w:rsidRPr="00AE3EB2" w:rsidRDefault="00F43CA3" w:rsidP="00F43CA3">
            <w:pPr>
              <w:numPr>
                <w:ilvl w:val="0"/>
                <w:numId w:val="7"/>
              </w:numPr>
              <w:tabs>
                <w:tab w:val="clear" w:pos="720"/>
                <w:tab w:val="left" w:pos="455"/>
              </w:tabs>
              <w:ind w:left="455"/>
              <w:jc w:val="both"/>
              <w:rPr>
                <w:sz w:val="20"/>
                <w:szCs w:val="20"/>
              </w:rPr>
            </w:pPr>
            <w:r w:rsidRPr="00AE3EB2">
              <w:rPr>
                <w:sz w:val="20"/>
                <w:szCs w:val="20"/>
              </w:rPr>
              <w:t xml:space="preserve">wykonywania zawodu z należytą starannością, zgodnie z zasadami etyki zawodowej, z poszanowaniem praw pacjenta, brak uzasadnionych skarg ze strony pacjentów i współpracowników - </w:t>
            </w:r>
            <w:r>
              <w:rPr>
                <w:sz w:val="20"/>
                <w:szCs w:val="20"/>
              </w:rPr>
              <w:t>10</w:t>
            </w:r>
            <w:r w:rsidRPr="00AE3EB2">
              <w:rPr>
                <w:sz w:val="20"/>
                <w:szCs w:val="20"/>
              </w:rPr>
              <w:t xml:space="preserve"> pkt.,</w:t>
            </w:r>
          </w:p>
          <w:p w14:paraId="2016E3CF" w14:textId="77777777" w:rsidR="00F43CA3" w:rsidRPr="00AE3EB2" w:rsidRDefault="00F43CA3" w:rsidP="00F43CA3">
            <w:pPr>
              <w:numPr>
                <w:ilvl w:val="0"/>
                <w:numId w:val="7"/>
              </w:numPr>
              <w:tabs>
                <w:tab w:val="clear" w:pos="720"/>
                <w:tab w:val="left" w:pos="455"/>
              </w:tabs>
              <w:ind w:left="455"/>
              <w:jc w:val="both"/>
              <w:rPr>
                <w:sz w:val="20"/>
                <w:szCs w:val="20"/>
              </w:rPr>
            </w:pPr>
            <w:r w:rsidRPr="00AE3EB2">
              <w:rPr>
                <w:sz w:val="20"/>
                <w:szCs w:val="20"/>
              </w:rPr>
              <w:t xml:space="preserve">prawidłowego prowadzenia dokumentacji medycznej - </w:t>
            </w:r>
            <w:r>
              <w:rPr>
                <w:sz w:val="20"/>
                <w:szCs w:val="20"/>
              </w:rPr>
              <w:t>5</w:t>
            </w:r>
            <w:r w:rsidRPr="00AE3EB2">
              <w:rPr>
                <w:sz w:val="20"/>
                <w:szCs w:val="20"/>
              </w:rPr>
              <w:t xml:space="preserve"> pkt.,</w:t>
            </w:r>
          </w:p>
          <w:p w14:paraId="292E5032" w14:textId="77777777" w:rsidR="00F43CA3" w:rsidRPr="00AE3EB2" w:rsidRDefault="00F43CA3" w:rsidP="00F43CA3">
            <w:pPr>
              <w:numPr>
                <w:ilvl w:val="0"/>
                <w:numId w:val="7"/>
              </w:numPr>
              <w:tabs>
                <w:tab w:val="clear" w:pos="720"/>
                <w:tab w:val="left" w:pos="455"/>
              </w:tabs>
              <w:ind w:left="455"/>
              <w:jc w:val="both"/>
              <w:rPr>
                <w:sz w:val="20"/>
                <w:szCs w:val="20"/>
              </w:rPr>
            </w:pPr>
            <w:r w:rsidRPr="00AE3EB2">
              <w:rPr>
                <w:sz w:val="20"/>
                <w:szCs w:val="20"/>
              </w:rPr>
              <w:t>dbałości o powierzony sprzęt medyczny  stanowiący własność opiniującego - 5 pkt,</w:t>
            </w:r>
          </w:p>
          <w:p w14:paraId="70C75964" w14:textId="77777777" w:rsidR="00F43CA3" w:rsidRPr="00AE3EB2" w:rsidRDefault="00F43CA3" w:rsidP="00F43CA3">
            <w:pPr>
              <w:numPr>
                <w:ilvl w:val="0"/>
                <w:numId w:val="7"/>
              </w:numPr>
              <w:tabs>
                <w:tab w:val="clear" w:pos="720"/>
                <w:tab w:val="left" w:pos="455"/>
              </w:tabs>
              <w:ind w:left="455"/>
              <w:jc w:val="both"/>
              <w:rPr>
                <w:sz w:val="20"/>
                <w:szCs w:val="20"/>
              </w:rPr>
            </w:pPr>
            <w:r w:rsidRPr="00AE3EB2">
              <w:rPr>
                <w:sz w:val="20"/>
                <w:szCs w:val="20"/>
              </w:rPr>
              <w:t>wywiązywania się z warunków umowy, przyjętych procedur, regulaminów i zarządzeń – 5 pkt</w:t>
            </w:r>
          </w:p>
          <w:p w14:paraId="2ABD3941" w14:textId="77777777" w:rsidR="00F43CA3" w:rsidRPr="00A56DF2" w:rsidRDefault="00F43CA3" w:rsidP="00F43CA3">
            <w:pPr>
              <w:tabs>
                <w:tab w:val="left" w:pos="851"/>
              </w:tabs>
              <w:jc w:val="both"/>
              <w:rPr>
                <w:sz w:val="16"/>
                <w:szCs w:val="16"/>
              </w:rPr>
            </w:pPr>
            <w:r w:rsidRPr="00A56DF2">
              <w:rPr>
                <w:sz w:val="16"/>
                <w:szCs w:val="16"/>
              </w:rPr>
              <w:t xml:space="preserve">W przypadku braku pozytywnej oceny odnośnie którejkolwiek ze wskazanych powyżej kategorii w przedłożonej ocenie, za tę kategorię przyznaje się 0 punktów – łącznie można uzyskać maksymalnie </w:t>
            </w:r>
            <w:r>
              <w:rPr>
                <w:sz w:val="16"/>
                <w:szCs w:val="16"/>
              </w:rPr>
              <w:t>25</w:t>
            </w:r>
            <w:r w:rsidRPr="00A56DF2">
              <w:rPr>
                <w:sz w:val="16"/>
                <w:szCs w:val="16"/>
              </w:rPr>
              <w:t xml:space="preserve"> pkt</w:t>
            </w:r>
          </w:p>
          <w:p w14:paraId="384A4A0E" w14:textId="77777777" w:rsidR="00EA4BBF" w:rsidRPr="00761B0D" w:rsidRDefault="00EA4BBF" w:rsidP="00F43CA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D3F4" w14:textId="77777777" w:rsidR="00EA4BBF" w:rsidRPr="00761B0D" w:rsidRDefault="00EA4BBF" w:rsidP="00852180">
            <w:pPr>
              <w:rPr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F43CA3">
              <w:rPr>
                <w:rFonts w:ascii="Arial" w:hAnsi="Arial" w:cs="Arial"/>
                <w:sz w:val="18"/>
                <w:szCs w:val="18"/>
              </w:rPr>
              <w:t>25</w:t>
            </w:r>
            <w:r w:rsidRPr="00761B0D">
              <w:rPr>
                <w:rFonts w:ascii="Arial" w:hAnsi="Arial" w:cs="Arial"/>
                <w:sz w:val="18"/>
                <w:szCs w:val="18"/>
              </w:rPr>
              <w:t>pkt</w:t>
            </w:r>
          </w:p>
        </w:tc>
      </w:tr>
      <w:tr w:rsidR="00EA4BBF" w:rsidRPr="00761B0D" w14:paraId="28E9E7DA" w14:textId="77777777" w:rsidTr="00EA4BBF">
        <w:trPr>
          <w:trHeight w:val="133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D5362" w14:textId="77777777" w:rsidR="00EA4BBF" w:rsidRPr="00761B0D" w:rsidRDefault="00EA4BBF" w:rsidP="008521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47998" w14:textId="77777777" w:rsidR="00EA4BBF" w:rsidRPr="00761B0D" w:rsidRDefault="00EA4BBF" w:rsidP="008521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1B0D">
              <w:rPr>
                <w:rFonts w:ascii="Arial" w:hAnsi="Arial" w:cs="Arial"/>
                <w:b/>
                <w:sz w:val="18"/>
                <w:szCs w:val="18"/>
              </w:rPr>
              <w:t>Kwalifikacje:</w:t>
            </w:r>
          </w:p>
          <w:p w14:paraId="68598F63" w14:textId="77777777" w:rsidR="00EA4BBF" w:rsidRPr="00761B0D" w:rsidRDefault="00EA4BBF" w:rsidP="00852180">
            <w:pPr>
              <w:rPr>
                <w:rFonts w:ascii="Arial" w:hAnsi="Arial" w:cs="Arial"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>a. wykształcenie</w:t>
            </w:r>
          </w:p>
          <w:p w14:paraId="4EDEBAA1" w14:textId="77777777" w:rsidR="00EA4BBF" w:rsidRDefault="00EA4BBF" w:rsidP="00EA4BBF">
            <w:pPr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 xml:space="preserve">wyższe medyczne – licencjat kierunek ratownictwo medyczne/ pielęgniarstwo lub dyplom pielęgniarki specjalisty w dziedzinie pielęgniarstwa ratunkowego – 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761B0D">
              <w:rPr>
                <w:rFonts w:ascii="Arial" w:hAnsi="Arial" w:cs="Arial"/>
                <w:sz w:val="18"/>
                <w:szCs w:val="18"/>
              </w:rPr>
              <w:t xml:space="preserve"> pkt,</w:t>
            </w:r>
          </w:p>
          <w:p w14:paraId="51AAA162" w14:textId="77777777" w:rsidR="00EA4BBF" w:rsidRPr="0081783E" w:rsidRDefault="00EA4BBF" w:rsidP="00852180">
            <w:pPr>
              <w:rPr>
                <w:rFonts w:ascii="Arial" w:hAnsi="Arial" w:cs="Arial"/>
                <w:sz w:val="18"/>
                <w:szCs w:val="18"/>
              </w:rPr>
            </w:pPr>
            <w:r w:rsidRPr="0081783E">
              <w:rPr>
                <w:rFonts w:ascii="Arial" w:hAnsi="Arial" w:cs="Arial"/>
                <w:sz w:val="18"/>
                <w:szCs w:val="18"/>
              </w:rPr>
              <w:t>b. doświadczenie zawodowe</w:t>
            </w:r>
          </w:p>
          <w:p w14:paraId="19FDFFD9" w14:textId="77777777" w:rsidR="00EA4BBF" w:rsidRPr="007571AE" w:rsidRDefault="00EA4BBF" w:rsidP="00EA4BBF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F8026B">
              <w:rPr>
                <w:rFonts w:ascii="Arial" w:hAnsi="Arial" w:cs="Arial"/>
                <w:sz w:val="18"/>
                <w:szCs w:val="18"/>
              </w:rPr>
              <w:t xml:space="preserve">co najmniej </w:t>
            </w:r>
            <w:r w:rsidR="00A803A6">
              <w:rPr>
                <w:rFonts w:ascii="Arial" w:hAnsi="Arial" w:cs="Arial"/>
                <w:sz w:val="18"/>
                <w:szCs w:val="18"/>
              </w:rPr>
              <w:t>1 rok prac</w:t>
            </w:r>
            <w:r w:rsidR="0007507D">
              <w:rPr>
                <w:rFonts w:ascii="Arial" w:hAnsi="Arial" w:cs="Arial"/>
                <w:sz w:val="18"/>
                <w:szCs w:val="18"/>
              </w:rPr>
              <w:t>y</w:t>
            </w:r>
            <w:r w:rsidRPr="00F8026B">
              <w:rPr>
                <w:rFonts w:ascii="Arial" w:hAnsi="Arial" w:cs="Arial"/>
                <w:sz w:val="18"/>
                <w:szCs w:val="18"/>
              </w:rPr>
              <w:t xml:space="preserve"> w udzielaniu świadczeń zdrowotnych w zespole ratownictwa</w:t>
            </w:r>
            <w:r>
              <w:rPr>
                <w:rFonts w:ascii="Arial" w:hAnsi="Arial" w:cs="Arial"/>
                <w:sz w:val="18"/>
                <w:szCs w:val="18"/>
              </w:rPr>
              <w:t xml:space="preserve"> medycznego, zespole</w:t>
            </w:r>
            <w:r w:rsidRPr="00F8026B">
              <w:rPr>
                <w:rFonts w:ascii="Arial" w:hAnsi="Arial" w:cs="Arial"/>
                <w:sz w:val="18"/>
                <w:szCs w:val="18"/>
              </w:rPr>
              <w:t xml:space="preserve"> resuscytacyjnym, lotniczym zespole ratownictwa medycznego lub szpitalnym oddziale ratunkowym, potwierdzone zaświadczeniem – </w:t>
            </w:r>
            <w:r w:rsidR="00F43CA3">
              <w:rPr>
                <w:rFonts w:ascii="Arial" w:hAnsi="Arial" w:cs="Arial"/>
                <w:sz w:val="18"/>
                <w:szCs w:val="18"/>
              </w:rPr>
              <w:t xml:space="preserve">10 </w:t>
            </w:r>
            <w:r w:rsidRPr="00F8026B">
              <w:rPr>
                <w:rFonts w:ascii="Arial" w:hAnsi="Arial" w:cs="Arial"/>
                <w:sz w:val="18"/>
                <w:szCs w:val="18"/>
              </w:rPr>
              <w:t>pkt,</w:t>
            </w:r>
          </w:p>
          <w:p w14:paraId="404CFA1B" w14:textId="77777777" w:rsidR="00EA4BBF" w:rsidRPr="00761B0D" w:rsidRDefault="00EA4BBF" w:rsidP="008521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761B0D">
              <w:rPr>
                <w:rFonts w:ascii="Arial" w:hAnsi="Arial" w:cs="Arial"/>
                <w:sz w:val="18"/>
                <w:szCs w:val="18"/>
              </w:rPr>
              <w:t>. doskonalenie zawodowe</w:t>
            </w:r>
          </w:p>
          <w:p w14:paraId="6423A237" w14:textId="77777777" w:rsidR="00EA4BBF" w:rsidRPr="00761B0D" w:rsidRDefault="00EA4BBF" w:rsidP="00EA4BBF">
            <w:pPr>
              <w:numPr>
                <w:ilvl w:val="0"/>
                <w:numId w:val="39"/>
              </w:numPr>
              <w:rPr>
                <w:rFonts w:ascii="Arial" w:hAnsi="Arial" w:cs="Arial"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>kurs doskonalący w ramach doskonalenia zawodowego ratowników medycznych ukończony w okresie ostatnich 5 lat – 5 pkt,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11F7" w14:textId="77777777" w:rsidR="00EA4BBF" w:rsidRPr="00761B0D" w:rsidRDefault="00EA4BBF" w:rsidP="00852180">
            <w:pPr>
              <w:rPr>
                <w:rFonts w:ascii="Arial" w:hAnsi="Arial" w:cs="Arial"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 xml:space="preserve">do </w:t>
            </w:r>
          </w:p>
          <w:p w14:paraId="64A4FF7A" w14:textId="77777777" w:rsidR="00EA4BBF" w:rsidRPr="00761B0D" w:rsidRDefault="006E4D82" w:rsidP="00852180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EA4BB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A4BBF" w:rsidRPr="00761B0D">
              <w:rPr>
                <w:rFonts w:ascii="Arial" w:hAnsi="Arial" w:cs="Arial"/>
                <w:sz w:val="18"/>
                <w:szCs w:val="18"/>
              </w:rPr>
              <w:t>pkt</w:t>
            </w:r>
          </w:p>
        </w:tc>
      </w:tr>
      <w:tr w:rsidR="00EA4BBF" w:rsidRPr="00761B0D" w14:paraId="485DC1CF" w14:textId="77777777" w:rsidTr="00EA4BBF">
        <w:trPr>
          <w:trHeight w:val="133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06BB1" w14:textId="77777777" w:rsidR="00EA4BBF" w:rsidRPr="00761B0D" w:rsidRDefault="00EA4BBF" w:rsidP="00852180">
            <w:pPr>
              <w:rPr>
                <w:rFonts w:ascii="Arial" w:hAnsi="Arial" w:cs="Arial"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lastRenderedPageBreak/>
              <w:t>3.</w:t>
            </w:r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02271" w14:textId="77777777" w:rsidR="00EA4BBF" w:rsidRPr="00761B0D" w:rsidRDefault="00EA4BBF" w:rsidP="0085218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1B0D">
              <w:rPr>
                <w:rFonts w:ascii="Arial" w:hAnsi="Arial" w:cs="Arial"/>
                <w:b/>
                <w:sz w:val="18"/>
                <w:szCs w:val="18"/>
              </w:rPr>
              <w:t>Kompleksowość (dodatkowe umiejętności):</w:t>
            </w:r>
          </w:p>
          <w:p w14:paraId="28962B49" w14:textId="77777777" w:rsidR="00EA4BBF" w:rsidRPr="00761B0D" w:rsidRDefault="00EA4BBF" w:rsidP="00751140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 xml:space="preserve">uprawnienia i doświadczenie, co najmniej 1 sezon pracy </w:t>
            </w:r>
            <w:r>
              <w:rPr>
                <w:rFonts w:ascii="Arial" w:hAnsi="Arial" w:cs="Arial"/>
                <w:sz w:val="18"/>
                <w:szCs w:val="18"/>
              </w:rPr>
              <w:t xml:space="preserve">tj. cztery miesiące </w:t>
            </w:r>
            <w:r w:rsidRPr="00761B0D">
              <w:rPr>
                <w:rFonts w:ascii="Arial" w:hAnsi="Arial" w:cs="Arial"/>
                <w:sz w:val="18"/>
                <w:szCs w:val="18"/>
              </w:rPr>
              <w:t xml:space="preserve">w okresie ostatnich </w:t>
            </w:r>
            <w:r w:rsidR="006E4D82">
              <w:rPr>
                <w:rFonts w:ascii="Arial" w:hAnsi="Arial" w:cs="Arial"/>
                <w:sz w:val="18"/>
                <w:szCs w:val="18"/>
              </w:rPr>
              <w:t>5</w:t>
            </w:r>
            <w:r w:rsidRPr="00761B0D">
              <w:rPr>
                <w:rFonts w:ascii="Arial" w:hAnsi="Arial" w:cs="Arial"/>
                <w:sz w:val="18"/>
                <w:szCs w:val="18"/>
              </w:rPr>
              <w:t xml:space="preserve"> lat, jako kierowca motocyklowego zespołu ratownictwa medycznego, potwierdzone zaświadczeniem  – 15 pkt.</w:t>
            </w:r>
          </w:p>
          <w:p w14:paraId="24074804" w14:textId="77777777" w:rsidR="00EA4BBF" w:rsidRPr="00761B0D" w:rsidRDefault="00EA4BBF" w:rsidP="00751140">
            <w:pPr>
              <w:numPr>
                <w:ilvl w:val="0"/>
                <w:numId w:val="12"/>
              </w:num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>zezwolenie na kierowanie pojazdem uprzywilejowanym:</w:t>
            </w:r>
          </w:p>
          <w:p w14:paraId="466299A5" w14:textId="77777777" w:rsidR="00751140" w:rsidRPr="00AE3EB2" w:rsidRDefault="00751140" w:rsidP="00751140">
            <w:pPr>
              <w:numPr>
                <w:ilvl w:val="0"/>
                <w:numId w:val="39"/>
              </w:numPr>
              <w:tabs>
                <w:tab w:val="left" w:pos="851"/>
              </w:tabs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zezwolenia, kat. B – 0 pkt.,</w:t>
            </w:r>
          </w:p>
          <w:p w14:paraId="4FAD20C3" w14:textId="77777777" w:rsidR="00EA4BBF" w:rsidRPr="00761B0D" w:rsidRDefault="00751140" w:rsidP="00751140">
            <w:pPr>
              <w:numPr>
                <w:ilvl w:val="0"/>
                <w:numId w:val="39"/>
              </w:numPr>
              <w:suppressAutoHyphens w:val="0"/>
              <w:rPr>
                <w:rFonts w:ascii="Arial" w:hAnsi="Arial" w:cs="Arial"/>
                <w:sz w:val="18"/>
                <w:szCs w:val="18"/>
              </w:rPr>
            </w:pPr>
            <w:r w:rsidRPr="00AE3EB2">
              <w:rPr>
                <w:sz w:val="20"/>
                <w:szCs w:val="20"/>
              </w:rPr>
              <w:t xml:space="preserve">zakres zezwolenia, kat. </w:t>
            </w:r>
            <w:r>
              <w:rPr>
                <w:sz w:val="20"/>
                <w:szCs w:val="20"/>
              </w:rPr>
              <w:t>C</w:t>
            </w:r>
            <w:r w:rsidRPr="00AE3EB2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5</w:t>
            </w:r>
            <w:r w:rsidRPr="00AE3EB2">
              <w:rPr>
                <w:sz w:val="20"/>
                <w:szCs w:val="20"/>
              </w:rPr>
              <w:t xml:space="preserve"> pkt.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C02B" w14:textId="77777777" w:rsidR="00EA4BBF" w:rsidRPr="00761B0D" w:rsidRDefault="00EA4BBF" w:rsidP="00852180">
            <w:pPr>
              <w:rPr>
                <w:rFonts w:ascii="Arial" w:hAnsi="Arial" w:cs="Arial"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 xml:space="preserve">do </w:t>
            </w:r>
          </w:p>
          <w:p w14:paraId="79AEF79A" w14:textId="77777777" w:rsidR="00EA4BBF" w:rsidRPr="00761B0D" w:rsidRDefault="00EA4BBF" w:rsidP="00852180">
            <w:pPr>
              <w:rPr>
                <w:rFonts w:ascii="Arial" w:hAnsi="Arial" w:cs="Arial"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>20 pkt</w:t>
            </w:r>
          </w:p>
        </w:tc>
      </w:tr>
      <w:tr w:rsidR="00EA4BBF" w:rsidRPr="00761B0D" w14:paraId="1001CA5F" w14:textId="77777777" w:rsidTr="00EA4BBF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10D92" w14:textId="77777777" w:rsidR="00EA4BBF" w:rsidRPr="00761B0D" w:rsidRDefault="00EA4BBF" w:rsidP="00EA4B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27F0C" w14:textId="77777777" w:rsidR="00EA4BBF" w:rsidRPr="00AE3EB2" w:rsidRDefault="00EA4BBF" w:rsidP="00EA4BBF">
            <w:pPr>
              <w:tabs>
                <w:tab w:val="left" w:pos="851"/>
              </w:tabs>
              <w:rPr>
                <w:sz w:val="20"/>
                <w:szCs w:val="20"/>
              </w:rPr>
            </w:pPr>
            <w:r w:rsidRPr="00AE3EB2">
              <w:rPr>
                <w:b/>
                <w:sz w:val="20"/>
                <w:szCs w:val="20"/>
              </w:rPr>
              <w:t>Dostępność (dyspozycyjność):</w:t>
            </w:r>
          </w:p>
          <w:p w14:paraId="31609D24" w14:textId="77777777" w:rsidR="00EA4BBF" w:rsidRDefault="00EA4BBF" w:rsidP="00EA4BBF">
            <w:pPr>
              <w:tabs>
                <w:tab w:val="left" w:pos="313"/>
                <w:tab w:val="left" w:pos="455"/>
              </w:tabs>
              <w:ind w:left="3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a)  </w:t>
            </w:r>
            <w:r w:rsidRPr="00A56DF2">
              <w:rPr>
                <w:sz w:val="16"/>
                <w:szCs w:val="16"/>
              </w:rPr>
              <w:t>pełna dyspozycyjność tj. zobowiązanie się w okresie trwania umowy do świadczenia usług ratownika medycznego/ pielęgniarki systemu wyłącznie w Samodzielnym Publicznym Zakładzie Opieki Zdrowotnej Stacji Pogotowia Ratunkowego Gdańsku  (brak zatrudnienia poza SP ZOZ Stacją Pogotowia Ratunkowego w Gdańsku) - 5 pkt.</w:t>
            </w:r>
          </w:p>
          <w:p w14:paraId="6279473E" w14:textId="77777777" w:rsidR="00EA4BBF" w:rsidRPr="00EA4BBF" w:rsidRDefault="00EA4BBF" w:rsidP="00EA4BBF">
            <w:pPr>
              <w:tabs>
                <w:tab w:val="left" w:pos="313"/>
                <w:tab w:val="left" w:pos="455"/>
              </w:tabs>
              <w:ind w:left="3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b) </w:t>
            </w:r>
            <w:r w:rsidRPr="00A56DF2">
              <w:rPr>
                <w:sz w:val="16"/>
                <w:szCs w:val="16"/>
              </w:rPr>
              <w:t>zatrudnienie poza Samodzielnym Publicznym Zakładem Opieki Zdrowotnej Stacją Pogotowia Ratunkowego w Gdańsku (brak ww. zobowiązania) – 0 pkt.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F535" w14:textId="77777777" w:rsidR="00EA4BBF" w:rsidRPr="00761B0D" w:rsidRDefault="00EA4BBF" w:rsidP="00EA4BBF">
            <w:pPr>
              <w:rPr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>do 5pkt</w:t>
            </w:r>
          </w:p>
        </w:tc>
      </w:tr>
      <w:tr w:rsidR="00EA4BBF" w:rsidRPr="00761B0D" w14:paraId="5DA8CA24" w14:textId="77777777" w:rsidTr="00EA4BBF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D695E" w14:textId="77777777" w:rsidR="00EA4BBF" w:rsidRPr="00761B0D" w:rsidRDefault="00EA4BBF" w:rsidP="00EA4B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0003C" w14:textId="77777777" w:rsidR="00EA4BBF" w:rsidRPr="00761B0D" w:rsidRDefault="00EA4BBF" w:rsidP="00EA4BBF">
            <w:pPr>
              <w:rPr>
                <w:rFonts w:ascii="Arial" w:hAnsi="Arial" w:cs="Arial"/>
                <w:sz w:val="18"/>
                <w:szCs w:val="18"/>
              </w:rPr>
            </w:pPr>
            <w:r w:rsidRPr="00761B0D">
              <w:rPr>
                <w:rFonts w:ascii="Arial" w:hAnsi="Arial" w:cs="Arial"/>
                <w:b/>
                <w:sz w:val="18"/>
                <w:szCs w:val="18"/>
              </w:rPr>
              <w:t>Cena za udzielanie świadczeń:</w:t>
            </w:r>
          </w:p>
          <w:p w14:paraId="1995C368" w14:textId="77777777" w:rsidR="00EA4BBF" w:rsidRPr="00761B0D" w:rsidRDefault="00EA4BBF" w:rsidP="00EA4BBF">
            <w:pPr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 xml:space="preserve">poniżej max co najmniej o 3,00 zł  w </w:t>
            </w:r>
            <w:r w:rsidR="008818CD">
              <w:rPr>
                <w:rFonts w:ascii="Arial" w:hAnsi="Arial" w:cs="Arial"/>
                <w:sz w:val="18"/>
                <w:szCs w:val="18"/>
              </w:rPr>
              <w:t>motocyklowej jednostce ratowniczej</w:t>
            </w:r>
            <w:r w:rsidRPr="00761B0D">
              <w:rPr>
                <w:rFonts w:ascii="Arial" w:hAnsi="Arial" w:cs="Arial"/>
                <w:sz w:val="18"/>
                <w:szCs w:val="18"/>
              </w:rPr>
              <w:t xml:space="preserve"> – 15 pkt.</w:t>
            </w:r>
          </w:p>
          <w:p w14:paraId="21763CCF" w14:textId="77777777" w:rsidR="00EA4BBF" w:rsidRPr="00761B0D" w:rsidRDefault="00EA4BBF" w:rsidP="00EA4BBF">
            <w:pPr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 xml:space="preserve">poniżej max co najmniej o 1,00 zł w </w:t>
            </w:r>
            <w:r w:rsidR="008818CD">
              <w:rPr>
                <w:rFonts w:ascii="Arial" w:hAnsi="Arial" w:cs="Arial"/>
                <w:sz w:val="18"/>
                <w:szCs w:val="18"/>
              </w:rPr>
              <w:t>motocyklowej jednostce ratowniczej</w:t>
            </w:r>
            <w:r w:rsidR="008818CD" w:rsidRPr="00761B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61B0D">
              <w:rPr>
                <w:rFonts w:ascii="Arial" w:hAnsi="Arial" w:cs="Arial"/>
                <w:sz w:val="18"/>
                <w:szCs w:val="18"/>
              </w:rPr>
              <w:t>– 10 pkt.</w:t>
            </w:r>
          </w:p>
          <w:p w14:paraId="50078460" w14:textId="77777777" w:rsidR="00EA4BBF" w:rsidRPr="00761B0D" w:rsidRDefault="00EA4BBF" w:rsidP="00EA4BBF">
            <w:pPr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>cena max – 0 pkt.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3309" w14:textId="77777777" w:rsidR="00EA4BBF" w:rsidRPr="00761B0D" w:rsidRDefault="00EA4BBF" w:rsidP="00EA4BBF">
            <w:pPr>
              <w:rPr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>do 15pkt</w:t>
            </w:r>
          </w:p>
        </w:tc>
      </w:tr>
      <w:tr w:rsidR="00EA4BBF" w:rsidRPr="00761B0D" w14:paraId="5199ED02" w14:textId="77777777" w:rsidTr="00EA4BBF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FBA2B" w14:textId="77777777" w:rsidR="00EA4BBF" w:rsidRPr="00761B0D" w:rsidRDefault="00EA4BBF" w:rsidP="00EA4B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9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5DD77" w14:textId="77777777" w:rsidR="00EA4BBF" w:rsidRPr="00761B0D" w:rsidRDefault="00EA4BBF" w:rsidP="00EA4BBF">
            <w:pPr>
              <w:rPr>
                <w:rFonts w:ascii="Arial" w:hAnsi="Arial" w:cs="Arial"/>
                <w:sz w:val="18"/>
                <w:szCs w:val="18"/>
              </w:rPr>
            </w:pPr>
            <w:r w:rsidRPr="00761B0D">
              <w:rPr>
                <w:rFonts w:ascii="Arial" w:hAnsi="Arial" w:cs="Arial"/>
                <w:b/>
                <w:sz w:val="18"/>
                <w:szCs w:val="18"/>
              </w:rPr>
              <w:t>Liczba oferowanych świadczeń (liczba godzin):</w:t>
            </w:r>
          </w:p>
          <w:p w14:paraId="72BDC989" w14:textId="77777777" w:rsidR="00EA4BBF" w:rsidRPr="00761B0D" w:rsidRDefault="00EA4BBF" w:rsidP="00EA4BBF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 xml:space="preserve">ilość godzin co najmniej 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Pr="00761B0D">
              <w:rPr>
                <w:rFonts w:ascii="Arial" w:hAnsi="Arial" w:cs="Arial"/>
                <w:sz w:val="18"/>
                <w:szCs w:val="18"/>
              </w:rPr>
              <w:t xml:space="preserve"> w miesiącu – 15pkt., </w:t>
            </w:r>
          </w:p>
          <w:p w14:paraId="75E98C85" w14:textId="77777777" w:rsidR="00EA4BBF" w:rsidRPr="00761B0D" w:rsidRDefault="00EA4BBF" w:rsidP="00EA4BBF">
            <w:pPr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 xml:space="preserve">poniżej 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  <w:r w:rsidRPr="00761B0D">
              <w:rPr>
                <w:rFonts w:ascii="Arial" w:hAnsi="Arial" w:cs="Arial"/>
                <w:sz w:val="18"/>
                <w:szCs w:val="18"/>
              </w:rPr>
              <w:t xml:space="preserve"> godzin – 0 pkt. </w:t>
            </w:r>
          </w:p>
          <w:p w14:paraId="1BC0BEFB" w14:textId="77777777" w:rsidR="00EA4BBF" w:rsidRPr="00761B0D" w:rsidRDefault="00EA4BBF" w:rsidP="00EA4BBF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75FB" w14:textId="77777777" w:rsidR="00EA4BBF" w:rsidRPr="00761B0D" w:rsidRDefault="00EA4BBF" w:rsidP="00EA4BBF">
            <w:pPr>
              <w:rPr>
                <w:sz w:val="18"/>
                <w:szCs w:val="18"/>
              </w:rPr>
            </w:pPr>
            <w:r w:rsidRPr="00761B0D">
              <w:rPr>
                <w:rFonts w:ascii="Arial" w:hAnsi="Arial" w:cs="Arial"/>
                <w:sz w:val="18"/>
                <w:szCs w:val="18"/>
              </w:rPr>
              <w:t>do 15pkt</w:t>
            </w:r>
          </w:p>
        </w:tc>
      </w:tr>
    </w:tbl>
    <w:p w14:paraId="192642DD" w14:textId="77777777" w:rsidR="00EA4BBF" w:rsidRDefault="00EA4BBF" w:rsidP="00A37720">
      <w:pPr>
        <w:tabs>
          <w:tab w:val="left" w:pos="851"/>
        </w:tabs>
        <w:jc w:val="both"/>
      </w:pPr>
    </w:p>
    <w:p w14:paraId="0B5F2F50" w14:textId="77777777" w:rsidR="00A55D9B" w:rsidRDefault="00A55D9B" w:rsidP="00A55D9B">
      <w:pPr>
        <w:tabs>
          <w:tab w:val="left" w:pos="851"/>
        </w:tabs>
        <w:jc w:val="both"/>
      </w:pPr>
      <w:r w:rsidRPr="00BD3925">
        <w:t>Maksymalna ilość punków do zdobycia to 100 pkt.</w:t>
      </w:r>
    </w:p>
    <w:p w14:paraId="6BDFE9A8" w14:textId="77777777" w:rsidR="00546987" w:rsidRPr="00BD3925" w:rsidRDefault="00546987" w:rsidP="00546987">
      <w:pPr>
        <w:tabs>
          <w:tab w:val="left" w:pos="851"/>
        </w:tabs>
        <w:jc w:val="both"/>
      </w:pPr>
    </w:p>
    <w:p w14:paraId="0813B5EA" w14:textId="77777777" w:rsidR="00190D8E" w:rsidRPr="00BD3925" w:rsidRDefault="00814ED7">
      <w:pPr>
        <w:numPr>
          <w:ilvl w:val="0"/>
          <w:numId w:val="2"/>
        </w:numPr>
        <w:tabs>
          <w:tab w:val="clear" w:pos="1440"/>
          <w:tab w:val="left" w:pos="426"/>
        </w:tabs>
        <w:ind w:left="426"/>
        <w:jc w:val="both"/>
      </w:pPr>
      <w:r w:rsidRPr="00BD3925">
        <w:t>W przypadku większej liczby ofert, które uzyskają równą wartość punktów, Udzielający zamówienia wybierze oferty, które uzyskały największą ilość punktów za poszczególne kryteria w następującej kolejności:</w:t>
      </w:r>
    </w:p>
    <w:p w14:paraId="77368A6D" w14:textId="77777777" w:rsidR="00460E6F" w:rsidRPr="00BD3925" w:rsidRDefault="00460E6F" w:rsidP="00460E6F">
      <w:pPr>
        <w:numPr>
          <w:ilvl w:val="0"/>
          <w:numId w:val="5"/>
        </w:numPr>
        <w:tabs>
          <w:tab w:val="left" w:pos="851"/>
        </w:tabs>
        <w:ind w:left="851"/>
        <w:jc w:val="both"/>
      </w:pPr>
      <w:r w:rsidRPr="00BD3925">
        <w:t>kwalifikacje,</w:t>
      </w:r>
    </w:p>
    <w:p w14:paraId="02696F30" w14:textId="77777777" w:rsidR="00A30959" w:rsidRPr="00BD3925" w:rsidRDefault="00A30959">
      <w:pPr>
        <w:numPr>
          <w:ilvl w:val="0"/>
          <w:numId w:val="5"/>
        </w:numPr>
        <w:tabs>
          <w:tab w:val="left" w:pos="851"/>
        </w:tabs>
        <w:ind w:left="851"/>
        <w:jc w:val="both"/>
      </w:pPr>
      <w:r w:rsidRPr="00BD3925">
        <w:t>ocena jakości,</w:t>
      </w:r>
    </w:p>
    <w:p w14:paraId="21DB3405" w14:textId="77777777" w:rsidR="00190D8E" w:rsidRPr="00BD3925" w:rsidRDefault="00190D8E">
      <w:pPr>
        <w:numPr>
          <w:ilvl w:val="0"/>
          <w:numId w:val="5"/>
        </w:numPr>
        <w:tabs>
          <w:tab w:val="left" w:pos="851"/>
        </w:tabs>
        <w:ind w:left="851"/>
        <w:jc w:val="both"/>
      </w:pPr>
      <w:r w:rsidRPr="00BD3925">
        <w:t>cena</w:t>
      </w:r>
      <w:r w:rsidR="00B06DC5">
        <w:t>.</w:t>
      </w:r>
    </w:p>
    <w:p w14:paraId="71676467" w14:textId="77777777" w:rsidR="00190D8E" w:rsidRPr="00BD3925" w:rsidRDefault="00190D8E" w:rsidP="00546987">
      <w:pPr>
        <w:tabs>
          <w:tab w:val="left" w:pos="851"/>
        </w:tabs>
        <w:ind w:left="426"/>
        <w:jc w:val="both"/>
      </w:pPr>
      <w:r w:rsidRPr="00BD3925">
        <w:t>W przypadku natomiast, gdyby  uszeregowanie ofert zgodnie</w:t>
      </w:r>
      <w:r w:rsidRPr="00BD3925">
        <w:rPr>
          <w:color w:val="FF0000"/>
        </w:rPr>
        <w:t xml:space="preserve"> </w:t>
      </w:r>
      <w:r w:rsidRPr="00BD3925">
        <w:t>z</w:t>
      </w:r>
      <w:r w:rsidRPr="00BD3925">
        <w:rPr>
          <w:color w:val="FF0000"/>
        </w:rPr>
        <w:t xml:space="preserve"> </w:t>
      </w:r>
      <w:r w:rsidRPr="00BD3925">
        <w:t>powyższymi kryteriami nie pozwoliło na wybór oferty, Udzielający zamówienia</w:t>
      </w:r>
      <w:r w:rsidRPr="00BD3925">
        <w:rPr>
          <w:strike/>
        </w:rPr>
        <w:t xml:space="preserve"> </w:t>
      </w:r>
      <w:r w:rsidRPr="00BD3925">
        <w:t>wezwie Oferentów, których oferty uzyskały równą liczbę punktów i po uszeregowaniu nie było możliwe wybranie oferty do ponownego złożenia oferty cenowej.</w:t>
      </w:r>
    </w:p>
    <w:p w14:paraId="2683CA4A" w14:textId="77777777" w:rsidR="00546987" w:rsidRPr="00BD3925" w:rsidRDefault="00190D8E">
      <w:pPr>
        <w:numPr>
          <w:ilvl w:val="0"/>
          <w:numId w:val="2"/>
        </w:numPr>
        <w:tabs>
          <w:tab w:val="clear" w:pos="1440"/>
        </w:tabs>
        <w:ind w:left="426"/>
        <w:jc w:val="both"/>
      </w:pPr>
      <w:r w:rsidRPr="00BD3925">
        <w:t>Po zakończeniu postępowania konkursowego, złożone oferty wraz z wszelkimi załączonymi dokumentami nie podlegają zwrotowi.</w:t>
      </w:r>
    </w:p>
    <w:p w14:paraId="28F450ED" w14:textId="78E3170D" w:rsidR="00190D8E" w:rsidRDefault="00190D8E">
      <w:pPr>
        <w:numPr>
          <w:ilvl w:val="0"/>
          <w:numId w:val="2"/>
        </w:numPr>
        <w:tabs>
          <w:tab w:val="clear" w:pos="1440"/>
        </w:tabs>
        <w:ind w:left="426"/>
        <w:jc w:val="both"/>
      </w:pPr>
      <w:r w:rsidRPr="00BD3925">
        <w:t xml:space="preserve">Otwarcie ofert nastąpi dnia </w:t>
      </w:r>
      <w:r w:rsidR="004020CD" w:rsidRPr="00BD3925">
        <w:t xml:space="preserve"> </w:t>
      </w:r>
      <w:r w:rsidR="00752849">
        <w:t>0</w:t>
      </w:r>
      <w:r w:rsidR="00375780">
        <w:t>6.05.</w:t>
      </w:r>
      <w:r w:rsidR="003E5E44">
        <w:t>2026</w:t>
      </w:r>
      <w:r w:rsidRPr="00E17E9F">
        <w:t xml:space="preserve">r. o godz. </w:t>
      </w:r>
      <w:r w:rsidR="00375780">
        <w:t>12</w:t>
      </w:r>
      <w:r w:rsidRPr="00E17E9F">
        <w:t>.</w:t>
      </w:r>
      <w:r w:rsidR="00D672E5" w:rsidRPr="00E17E9F">
        <w:t>00</w:t>
      </w:r>
      <w:r w:rsidRPr="00BD3925">
        <w:t xml:space="preserve"> w siedzibie Samodzielnego Publicznego Zakładu Opieki Zdrowotnej Stacji Pogotowia Ratunkowego w Gdańsku.</w:t>
      </w:r>
    </w:p>
    <w:p w14:paraId="3FD157FC" w14:textId="6433DF03" w:rsidR="00CF7288" w:rsidRPr="002C7EC2" w:rsidRDefault="00CF7288" w:rsidP="00CF7288">
      <w:pPr>
        <w:pStyle w:val="Tekstpodstawowy"/>
        <w:ind w:left="426"/>
      </w:pPr>
      <w:r w:rsidRPr="00CF7288">
        <w:rPr>
          <w:color w:val="000000"/>
        </w:rPr>
        <w:t>Ofertę</w:t>
      </w:r>
      <w:r w:rsidRPr="00CF7288">
        <w:rPr>
          <w:rFonts w:eastAsia="Arial"/>
          <w:color w:val="000000"/>
        </w:rPr>
        <w:t xml:space="preserve"> </w:t>
      </w:r>
      <w:r w:rsidRPr="00CF7288">
        <w:rPr>
          <w:color w:val="000000"/>
        </w:rPr>
        <w:t>wraz</w:t>
      </w:r>
      <w:r w:rsidRPr="00CF7288">
        <w:rPr>
          <w:rFonts w:eastAsia="Arial"/>
          <w:color w:val="000000"/>
        </w:rPr>
        <w:t xml:space="preserve"> </w:t>
      </w:r>
      <w:r w:rsidRPr="00CF7288">
        <w:rPr>
          <w:color w:val="000000"/>
        </w:rPr>
        <w:t>z</w:t>
      </w:r>
      <w:r w:rsidRPr="00CF7288">
        <w:rPr>
          <w:rFonts w:eastAsia="Arial"/>
          <w:color w:val="000000"/>
        </w:rPr>
        <w:t xml:space="preserve"> </w:t>
      </w:r>
      <w:r w:rsidRPr="00CF7288">
        <w:rPr>
          <w:color w:val="000000"/>
        </w:rPr>
        <w:t>wymaganymi</w:t>
      </w:r>
      <w:r w:rsidRPr="00CF7288">
        <w:rPr>
          <w:rFonts w:eastAsia="Arial"/>
          <w:color w:val="000000"/>
        </w:rPr>
        <w:t xml:space="preserve"> </w:t>
      </w:r>
      <w:r w:rsidRPr="00CF7288">
        <w:rPr>
          <w:color w:val="000000"/>
        </w:rPr>
        <w:t>załącznikami</w:t>
      </w:r>
      <w:r w:rsidRPr="00CF7288">
        <w:rPr>
          <w:rFonts w:eastAsia="Arial"/>
          <w:color w:val="000000"/>
        </w:rPr>
        <w:t xml:space="preserve"> </w:t>
      </w:r>
      <w:r w:rsidRPr="00CF7288">
        <w:rPr>
          <w:color w:val="000000"/>
        </w:rPr>
        <w:t>należy</w:t>
      </w:r>
      <w:r w:rsidRPr="00CF7288">
        <w:rPr>
          <w:rFonts w:eastAsia="Arial"/>
          <w:color w:val="000000"/>
        </w:rPr>
        <w:t xml:space="preserve"> </w:t>
      </w:r>
      <w:r w:rsidRPr="00CF7288">
        <w:rPr>
          <w:color w:val="000000"/>
        </w:rPr>
        <w:t>umieścić</w:t>
      </w:r>
      <w:r w:rsidRPr="00CF7288">
        <w:rPr>
          <w:rFonts w:eastAsia="Arial"/>
          <w:color w:val="000000"/>
        </w:rPr>
        <w:t xml:space="preserve"> </w:t>
      </w:r>
      <w:r w:rsidRPr="00CF7288">
        <w:rPr>
          <w:color w:val="000000"/>
        </w:rPr>
        <w:t>w</w:t>
      </w:r>
      <w:r w:rsidRPr="00CF7288">
        <w:rPr>
          <w:rFonts w:eastAsia="Arial"/>
          <w:color w:val="000000"/>
        </w:rPr>
        <w:t xml:space="preserve"> </w:t>
      </w:r>
      <w:r w:rsidRPr="00CF7288">
        <w:rPr>
          <w:color w:val="000000"/>
        </w:rPr>
        <w:t>zamkniętej</w:t>
      </w:r>
      <w:r w:rsidRPr="00CF7288">
        <w:rPr>
          <w:rFonts w:eastAsia="Arial"/>
          <w:color w:val="000000"/>
        </w:rPr>
        <w:t xml:space="preserve"> </w:t>
      </w:r>
      <w:r w:rsidRPr="00CF7288">
        <w:rPr>
          <w:color w:val="000000"/>
        </w:rPr>
        <w:t>kopercie</w:t>
      </w:r>
      <w:r w:rsidRPr="00CF7288">
        <w:rPr>
          <w:rFonts w:eastAsia="Arial"/>
          <w:color w:val="000000"/>
        </w:rPr>
        <w:t xml:space="preserve"> </w:t>
      </w:r>
      <w:r w:rsidRPr="00CF7288">
        <w:rPr>
          <w:color w:val="000000"/>
        </w:rPr>
        <w:t>opatrzonej</w:t>
      </w:r>
      <w:r w:rsidRPr="00CF7288">
        <w:rPr>
          <w:rFonts w:eastAsia="Arial"/>
          <w:color w:val="000000"/>
        </w:rPr>
        <w:t xml:space="preserve"> </w:t>
      </w:r>
      <w:r w:rsidRPr="00CF7288">
        <w:rPr>
          <w:color w:val="000000"/>
        </w:rPr>
        <w:t>danymi</w:t>
      </w:r>
      <w:r w:rsidRPr="00CF7288">
        <w:rPr>
          <w:rFonts w:eastAsia="Arial"/>
          <w:color w:val="000000"/>
        </w:rPr>
        <w:t xml:space="preserve"> </w:t>
      </w:r>
      <w:r w:rsidRPr="00CF7288">
        <w:rPr>
          <w:color w:val="000000"/>
        </w:rPr>
        <w:t>Oferenta</w:t>
      </w:r>
      <w:r w:rsidRPr="00CF7288">
        <w:rPr>
          <w:rFonts w:eastAsia="Arial"/>
          <w:color w:val="000000"/>
        </w:rPr>
        <w:t xml:space="preserve"> (imię i nazwisko oferenta/</w:t>
      </w:r>
      <w:r w:rsidRPr="00CF7288">
        <w:rPr>
          <w:color w:val="000000"/>
        </w:rPr>
        <w:t>nazwa oferenta i adres jego zamieszkania/siedziba podmiotu wraz</w:t>
      </w:r>
      <w:r w:rsidR="00B2060A">
        <w:rPr>
          <w:color w:val="000000"/>
        </w:rPr>
        <w:t xml:space="preserve"> </w:t>
      </w:r>
      <w:r w:rsidRPr="00CF7288">
        <w:rPr>
          <w:color w:val="000000"/>
        </w:rPr>
        <w:t xml:space="preserve"> z numerem kontaktu telefonicznego i opcjonalnie e-mail/fax) oraz</w:t>
      </w:r>
      <w:r w:rsidRPr="00CF7288">
        <w:rPr>
          <w:rFonts w:eastAsia="Arial"/>
          <w:color w:val="000000"/>
        </w:rPr>
        <w:t xml:space="preserve"> </w:t>
      </w:r>
      <w:r w:rsidRPr="00CF7288">
        <w:rPr>
          <w:color w:val="000000"/>
        </w:rPr>
        <w:t>opisem</w:t>
      </w:r>
      <w:r w:rsidRPr="00CF7288">
        <w:rPr>
          <w:rFonts w:eastAsia="Arial"/>
          <w:color w:val="000000"/>
        </w:rPr>
        <w:t xml:space="preserve"> </w:t>
      </w:r>
      <w:r w:rsidRPr="00CF7288">
        <w:rPr>
          <w:color w:val="000000"/>
        </w:rPr>
        <w:t>tematu,</w:t>
      </w:r>
      <w:r w:rsidRPr="00CF7288">
        <w:rPr>
          <w:rFonts w:eastAsia="Arial"/>
          <w:color w:val="000000"/>
        </w:rPr>
        <w:t xml:space="preserve"> </w:t>
      </w:r>
      <w:r w:rsidRPr="00CF7288">
        <w:rPr>
          <w:color w:val="000000"/>
        </w:rPr>
        <w:t>którego</w:t>
      </w:r>
      <w:r w:rsidRPr="00CF7288">
        <w:rPr>
          <w:rFonts w:eastAsia="Arial"/>
          <w:color w:val="000000"/>
        </w:rPr>
        <w:t xml:space="preserve"> </w:t>
      </w:r>
      <w:r w:rsidRPr="00CF7288">
        <w:rPr>
          <w:color w:val="000000"/>
        </w:rPr>
        <w:t>konkurs</w:t>
      </w:r>
      <w:r w:rsidRPr="00CF7288">
        <w:rPr>
          <w:rFonts w:eastAsia="Arial"/>
          <w:color w:val="000000"/>
        </w:rPr>
        <w:t xml:space="preserve"> </w:t>
      </w:r>
      <w:r w:rsidRPr="00CF7288">
        <w:rPr>
          <w:color w:val="000000"/>
        </w:rPr>
        <w:t xml:space="preserve">dotyczy, z dopiskiem </w:t>
      </w:r>
      <w:r w:rsidRPr="00CF7288">
        <w:rPr>
          <w:b/>
          <w:color w:val="000000"/>
        </w:rPr>
        <w:t xml:space="preserve"> „Samodzielny </w:t>
      </w:r>
      <w:r w:rsidRPr="00902BE9">
        <w:rPr>
          <w:b/>
          <w:bCs/>
        </w:rPr>
        <w:t>Publiczn</w:t>
      </w:r>
      <w:r>
        <w:rPr>
          <w:b/>
          <w:bCs/>
        </w:rPr>
        <w:t xml:space="preserve">y </w:t>
      </w:r>
      <w:r w:rsidRPr="00902BE9">
        <w:rPr>
          <w:b/>
          <w:bCs/>
        </w:rPr>
        <w:t xml:space="preserve"> Zakład Opieki Zdrowotnej Stacji Pogotowia Ratunkowego w Gdańsku</w:t>
      </w:r>
      <w:r>
        <w:rPr>
          <w:b/>
          <w:bCs/>
        </w:rPr>
        <w:t xml:space="preserve"> - </w:t>
      </w:r>
      <w:r w:rsidRPr="00CF7288">
        <w:rPr>
          <w:b/>
          <w:bCs/>
          <w:color w:val="000000"/>
        </w:rPr>
        <w:t xml:space="preserve">Konkurs ofert </w:t>
      </w:r>
      <w:r w:rsidRPr="00CF7288">
        <w:rPr>
          <w:b/>
          <w:color w:val="000000"/>
        </w:rPr>
        <w:t>ni</w:t>
      </w:r>
      <w:r w:rsidRPr="00CF7288">
        <w:rPr>
          <w:rFonts w:eastAsia="Arial"/>
          <w:b/>
          <w:color w:val="000000"/>
        </w:rPr>
        <w:t xml:space="preserve">e </w:t>
      </w:r>
      <w:r w:rsidRPr="00CF7288">
        <w:rPr>
          <w:b/>
          <w:color w:val="000000"/>
        </w:rPr>
        <w:t>otwiera</w:t>
      </w:r>
      <w:r w:rsidRPr="00CF7288">
        <w:rPr>
          <w:rFonts w:eastAsia="Arial"/>
          <w:b/>
          <w:color w:val="000000"/>
        </w:rPr>
        <w:t xml:space="preserve">ć </w:t>
      </w:r>
      <w:r w:rsidRPr="00CF7288">
        <w:rPr>
          <w:b/>
          <w:color w:val="000000"/>
        </w:rPr>
        <w:t>prze</w:t>
      </w:r>
      <w:r w:rsidRPr="00CF7288">
        <w:rPr>
          <w:rFonts w:eastAsia="Arial"/>
          <w:b/>
          <w:color w:val="000000"/>
        </w:rPr>
        <w:t xml:space="preserve">d </w:t>
      </w:r>
      <w:r w:rsidR="00606C61">
        <w:rPr>
          <w:rFonts w:eastAsia="Arial"/>
          <w:b/>
          <w:color w:val="000000"/>
        </w:rPr>
        <w:t>06.05.</w:t>
      </w:r>
      <w:r w:rsidR="003E5E44">
        <w:rPr>
          <w:rFonts w:eastAsia="Arial"/>
          <w:b/>
          <w:color w:val="000000"/>
        </w:rPr>
        <w:t>2026</w:t>
      </w:r>
      <w:r w:rsidRPr="00CF7288">
        <w:rPr>
          <w:rFonts w:eastAsia="Arial"/>
          <w:b/>
          <w:bCs/>
          <w:color w:val="000000"/>
        </w:rPr>
        <w:t>r. d</w:t>
      </w:r>
      <w:r w:rsidRPr="00CF7288">
        <w:rPr>
          <w:rFonts w:eastAsia="Arial"/>
          <w:b/>
          <w:color w:val="000000"/>
        </w:rPr>
        <w:t xml:space="preserve">o </w:t>
      </w:r>
      <w:r w:rsidRPr="00CF7288">
        <w:rPr>
          <w:b/>
          <w:color w:val="000000"/>
        </w:rPr>
        <w:t>godz</w:t>
      </w:r>
      <w:r w:rsidRPr="00CF7288">
        <w:rPr>
          <w:rFonts w:eastAsia="Arial"/>
          <w:b/>
          <w:color w:val="000000"/>
        </w:rPr>
        <w:t xml:space="preserve">. </w:t>
      </w:r>
      <w:r w:rsidR="00375780">
        <w:rPr>
          <w:b/>
          <w:color w:val="000000"/>
        </w:rPr>
        <w:t>12</w:t>
      </w:r>
      <w:r w:rsidRPr="00CF7288">
        <w:rPr>
          <w:b/>
          <w:color w:val="000000"/>
        </w:rPr>
        <w:t xml:space="preserve">:00” </w:t>
      </w:r>
      <w:r w:rsidRPr="00CF7288">
        <w:rPr>
          <w:color w:val="000000"/>
        </w:rPr>
        <w:t xml:space="preserve"> –</w:t>
      </w:r>
      <w:r w:rsidRPr="00CF7288">
        <w:rPr>
          <w:b/>
          <w:color w:val="000000"/>
        </w:rPr>
        <w:t xml:space="preserve"> </w:t>
      </w:r>
      <w:r w:rsidRPr="00CF7288">
        <w:rPr>
          <w:color w:val="000000"/>
        </w:rPr>
        <w:t xml:space="preserve">składać w </w:t>
      </w:r>
      <w:r w:rsidRPr="00ED690E">
        <w:t xml:space="preserve"> Dziale Kadr – SP ZOZ Stacji Pogotowia Ratunkowego w Gdańsku, 80-208 Gdańsk ul. Elizy Orzeszkowej 1</w:t>
      </w:r>
      <w:r w:rsidR="004016AE">
        <w:t>,</w:t>
      </w:r>
      <w:r>
        <w:t xml:space="preserve"> </w:t>
      </w:r>
      <w:r w:rsidRPr="00CF7288">
        <w:rPr>
          <w:rFonts w:eastAsia="Arial"/>
          <w:b/>
          <w:color w:val="000000"/>
        </w:rPr>
        <w:t xml:space="preserve">do dnia </w:t>
      </w:r>
      <w:r w:rsidR="00606C61">
        <w:rPr>
          <w:rFonts w:eastAsia="Arial"/>
          <w:b/>
          <w:color w:val="000000"/>
        </w:rPr>
        <w:t>05.05.</w:t>
      </w:r>
      <w:r w:rsidR="003E5E44">
        <w:rPr>
          <w:rFonts w:eastAsia="Arial"/>
          <w:b/>
          <w:color w:val="000000"/>
        </w:rPr>
        <w:t>2026</w:t>
      </w:r>
      <w:r w:rsidRPr="00CF7288">
        <w:rPr>
          <w:b/>
          <w:bCs/>
          <w:color w:val="000000"/>
        </w:rPr>
        <w:t>r. do godz. 15.00.</w:t>
      </w:r>
    </w:p>
    <w:p w14:paraId="5D2927C0" w14:textId="77777777" w:rsidR="00CF7288" w:rsidRPr="00CF7288" w:rsidRDefault="00CF7288" w:rsidP="00CF7288">
      <w:pPr>
        <w:ind w:left="426" w:right="-141"/>
        <w:jc w:val="both"/>
        <w:rPr>
          <w:color w:val="000000"/>
        </w:rPr>
      </w:pPr>
      <w:r w:rsidRPr="00CF7288">
        <w:rPr>
          <w:color w:val="000000"/>
        </w:rPr>
        <w:t>W przypadku przesłania oferty drogą pocztową o terminie jej złożenia decyduje data wpływu do Sekretariatu Udzielającego zamówienia.</w:t>
      </w:r>
    </w:p>
    <w:p w14:paraId="0EE6DC5A" w14:textId="77777777" w:rsidR="00FA68B6" w:rsidRPr="00BD3925" w:rsidRDefault="00FA68B6" w:rsidP="00FA68B6">
      <w:pPr>
        <w:ind w:left="426"/>
        <w:jc w:val="both"/>
      </w:pPr>
    </w:p>
    <w:p w14:paraId="49A015E0" w14:textId="34FF5540" w:rsidR="00546987" w:rsidRPr="00BD3925" w:rsidRDefault="00814ED7">
      <w:pPr>
        <w:numPr>
          <w:ilvl w:val="0"/>
          <w:numId w:val="2"/>
        </w:numPr>
        <w:tabs>
          <w:tab w:val="clear" w:pos="1440"/>
          <w:tab w:val="left" w:pos="426"/>
          <w:tab w:val="num" w:pos="1134"/>
        </w:tabs>
        <w:ind w:left="426"/>
        <w:jc w:val="both"/>
      </w:pPr>
      <w:r w:rsidRPr="00BD3925">
        <w:t xml:space="preserve">Rozstrzygnięcie  </w:t>
      </w:r>
      <w:r w:rsidR="0005109A" w:rsidRPr="00BD3925">
        <w:t xml:space="preserve"> ko</w:t>
      </w:r>
      <w:r w:rsidR="001B15E4" w:rsidRPr="00BD3925">
        <w:t xml:space="preserve">nkursu    nastąpi   dnia  </w:t>
      </w:r>
      <w:r w:rsidR="00606C61">
        <w:t>0</w:t>
      </w:r>
      <w:r w:rsidR="008D49EC">
        <w:t>6.05</w:t>
      </w:r>
      <w:r w:rsidR="00F57A6B">
        <w:t>.</w:t>
      </w:r>
      <w:r w:rsidR="004016AE">
        <w:t>202</w:t>
      </w:r>
      <w:r w:rsidR="003E5E44">
        <w:t>6</w:t>
      </w:r>
      <w:r w:rsidRPr="00E17E9F">
        <w:t>r.</w:t>
      </w:r>
      <w:r w:rsidRPr="00BD3925">
        <w:t xml:space="preserve">   w   siedzibie  </w:t>
      </w:r>
      <w:r w:rsidR="00E63521" w:rsidRPr="00BD3925">
        <w:t xml:space="preserve">Samodzielnego Publicznego Zakładu Opieki Zdrowotnej </w:t>
      </w:r>
      <w:r w:rsidRPr="00BD3925">
        <w:t>Stacji Pogotowia Ratunkowego w Gdańsku ul.</w:t>
      </w:r>
      <w:r w:rsidR="001B15E4" w:rsidRPr="00BD3925">
        <w:t xml:space="preserve"> Elizy Orzeszkowej 1, o godz. </w:t>
      </w:r>
      <w:r w:rsidR="009E1994" w:rsidRPr="00E17E9F">
        <w:t>1</w:t>
      </w:r>
      <w:r w:rsidR="002F0D9A" w:rsidRPr="00E17E9F">
        <w:t>4</w:t>
      </w:r>
      <w:r w:rsidR="00D672E5" w:rsidRPr="00E17E9F">
        <w:t>.</w:t>
      </w:r>
      <w:r w:rsidR="00A25EAD">
        <w:t>0</w:t>
      </w:r>
      <w:r w:rsidR="00A25EAD" w:rsidRPr="00E17E9F">
        <w:t>0</w:t>
      </w:r>
      <w:r w:rsidRPr="00E17E9F">
        <w:t>.</w:t>
      </w:r>
    </w:p>
    <w:p w14:paraId="1D742086" w14:textId="77777777" w:rsidR="00546987" w:rsidRPr="00BD3925" w:rsidRDefault="00814ED7">
      <w:pPr>
        <w:numPr>
          <w:ilvl w:val="0"/>
          <w:numId w:val="2"/>
        </w:numPr>
        <w:tabs>
          <w:tab w:val="clear" w:pos="1440"/>
          <w:tab w:val="left" w:pos="426"/>
          <w:tab w:val="num" w:pos="1134"/>
        </w:tabs>
        <w:ind w:left="426"/>
        <w:jc w:val="both"/>
      </w:pPr>
      <w:r w:rsidRPr="00BD3925">
        <w:t>Ogłoszenie o rozstrzygnięciu konkursu zostanie zamieszczone na tabl</w:t>
      </w:r>
      <w:r w:rsidR="00E63521" w:rsidRPr="00BD3925">
        <w:t xml:space="preserve">icy ogłoszeń w siedzibie Samodzielnego Publicznego Zakładu Opieki Zdrowotnej </w:t>
      </w:r>
      <w:r w:rsidRPr="00BD3925">
        <w:t xml:space="preserve">Stacji Pogotowia Ratunkowego w </w:t>
      </w:r>
      <w:r w:rsidRPr="00BD3925">
        <w:lastRenderedPageBreak/>
        <w:t>Gdańsku ul. Elizy Orzeszkowej 1. Ogłoszenie zawiera imię i nazwisko świadczeniodawcy, który został wybrany.</w:t>
      </w:r>
    </w:p>
    <w:p w14:paraId="0B10689C" w14:textId="77777777" w:rsidR="00546987" w:rsidRPr="00E17E9F" w:rsidRDefault="00814ED7">
      <w:pPr>
        <w:numPr>
          <w:ilvl w:val="0"/>
          <w:numId w:val="2"/>
        </w:numPr>
        <w:tabs>
          <w:tab w:val="clear" w:pos="1440"/>
          <w:tab w:val="left" w:pos="426"/>
          <w:tab w:val="num" w:pos="1134"/>
        </w:tabs>
        <w:ind w:left="426"/>
        <w:jc w:val="both"/>
      </w:pPr>
      <w:r w:rsidRPr="00E17E9F">
        <w:t xml:space="preserve">Konkurs będzie uznany za ważny </w:t>
      </w:r>
      <w:r w:rsidR="00546987" w:rsidRPr="00E17E9F">
        <w:t>po złożeniu</w:t>
      </w:r>
      <w:r w:rsidRPr="00E17E9F">
        <w:t xml:space="preserve"> tylko jedn</w:t>
      </w:r>
      <w:r w:rsidR="00546987" w:rsidRPr="00E17E9F">
        <w:t>ej</w:t>
      </w:r>
      <w:r w:rsidRPr="00E17E9F">
        <w:t xml:space="preserve"> ofert</w:t>
      </w:r>
      <w:r w:rsidR="00546987" w:rsidRPr="00E17E9F">
        <w:t>y</w:t>
      </w:r>
      <w:r w:rsidRPr="00E17E9F">
        <w:t xml:space="preserve"> nie podlegająca odrzuceniu, gdy z okoliczności wynika, że na ogłoszony ponownie na tych samych warunkach konkurs ofert nie wpłynie więcej ofer</w:t>
      </w:r>
      <w:r w:rsidR="00190D8E" w:rsidRPr="00E17E9F">
        <w:t>t.</w:t>
      </w:r>
    </w:p>
    <w:p w14:paraId="0F89D76E" w14:textId="77777777" w:rsidR="00546987" w:rsidRPr="00BD3925" w:rsidRDefault="00814ED7">
      <w:pPr>
        <w:numPr>
          <w:ilvl w:val="0"/>
          <w:numId w:val="2"/>
        </w:numPr>
        <w:tabs>
          <w:tab w:val="clear" w:pos="1440"/>
          <w:tab w:val="left" w:pos="426"/>
          <w:tab w:val="num" w:pos="1134"/>
        </w:tabs>
        <w:ind w:left="426"/>
        <w:jc w:val="both"/>
      </w:pPr>
      <w:r w:rsidRPr="00BD3925">
        <w:t>Zamawiający</w:t>
      </w:r>
      <w:r w:rsidRPr="00BD3925">
        <w:rPr>
          <w:color w:val="0070C0"/>
        </w:rPr>
        <w:t xml:space="preserve"> </w:t>
      </w:r>
      <w:r w:rsidRPr="00BD3925">
        <w:t>zastrzega sobie prawo do odwołania konkursu, zmiany terminu rozstrzygnięcia oraz przesunięcia terminu składania ofert bez podania przyczyny.</w:t>
      </w:r>
    </w:p>
    <w:p w14:paraId="361A57A0" w14:textId="77777777" w:rsidR="00814ED7" w:rsidRPr="00BD3925" w:rsidRDefault="00814ED7">
      <w:pPr>
        <w:numPr>
          <w:ilvl w:val="0"/>
          <w:numId w:val="2"/>
        </w:numPr>
        <w:tabs>
          <w:tab w:val="clear" w:pos="1440"/>
          <w:tab w:val="left" w:pos="426"/>
          <w:tab w:val="num" w:pos="1134"/>
        </w:tabs>
        <w:ind w:left="426"/>
        <w:jc w:val="both"/>
      </w:pPr>
      <w:r w:rsidRPr="00BD3925">
        <w:t>Oferentowi przysługują środki odwoławcze na zasadach określonych w art. 152,</w:t>
      </w:r>
      <w:r w:rsidRPr="00BD3925">
        <w:rPr>
          <w:color w:val="0070C0"/>
        </w:rPr>
        <w:t xml:space="preserve"> </w:t>
      </w:r>
      <w:r w:rsidRPr="00BD3925">
        <w:t>153 i 154 ust. 1 i 2 ustawy z dnia 27 sierpnia 2004 o świadczeniach opieki zdrowotnej finansowanych ze środków publicznych (te</w:t>
      </w:r>
      <w:r w:rsidR="00040D2D" w:rsidRPr="00BD3925">
        <w:t>kst jednolity Dz.U.</w:t>
      </w:r>
      <w:r w:rsidR="000723CA" w:rsidRPr="00BD3925">
        <w:t xml:space="preserve"> z </w:t>
      </w:r>
      <w:r w:rsidR="00040D2D" w:rsidRPr="00BD3925">
        <w:t>20</w:t>
      </w:r>
      <w:r w:rsidR="004D1F81" w:rsidRPr="00BD3925">
        <w:t>2</w:t>
      </w:r>
      <w:r w:rsidR="00A81944">
        <w:t>5</w:t>
      </w:r>
      <w:r w:rsidR="000723CA" w:rsidRPr="00BD3925">
        <w:t>r. poz.</w:t>
      </w:r>
      <w:r w:rsidR="00A81944">
        <w:t>1461</w:t>
      </w:r>
      <w:r w:rsidR="00276941">
        <w:t xml:space="preserve"> póżn.zm.</w:t>
      </w:r>
      <w:r w:rsidRPr="00BD3925">
        <w:t>).</w:t>
      </w:r>
    </w:p>
    <w:p w14:paraId="2BA06599" w14:textId="77777777" w:rsidR="00A1124C" w:rsidRPr="00BD3925" w:rsidRDefault="00A1124C" w:rsidP="00C17467">
      <w:pPr>
        <w:tabs>
          <w:tab w:val="left" w:pos="851"/>
        </w:tabs>
        <w:jc w:val="both"/>
      </w:pPr>
    </w:p>
    <w:p w14:paraId="43667B91" w14:textId="77777777" w:rsidR="00444441" w:rsidRPr="00BD3925" w:rsidRDefault="00444441" w:rsidP="00C17467">
      <w:pPr>
        <w:tabs>
          <w:tab w:val="left" w:pos="851"/>
        </w:tabs>
        <w:jc w:val="both"/>
      </w:pPr>
    </w:p>
    <w:p w14:paraId="4D9F5379" w14:textId="77777777" w:rsidR="00444441" w:rsidRPr="00BD3925" w:rsidRDefault="00444441">
      <w:pPr>
        <w:jc w:val="both"/>
      </w:pPr>
    </w:p>
    <w:p w14:paraId="74523513" w14:textId="77777777" w:rsidR="00444441" w:rsidRPr="00BD3925" w:rsidRDefault="00444441">
      <w:pPr>
        <w:jc w:val="both"/>
      </w:pPr>
    </w:p>
    <w:p w14:paraId="10CB1E3B" w14:textId="77777777" w:rsidR="00444441" w:rsidRDefault="00444441">
      <w:pPr>
        <w:jc w:val="both"/>
      </w:pPr>
    </w:p>
    <w:p w14:paraId="5B536884" w14:textId="77777777" w:rsidR="00E05AF5" w:rsidRDefault="00E05AF5">
      <w:pPr>
        <w:jc w:val="both"/>
      </w:pPr>
    </w:p>
    <w:p w14:paraId="29DD7ACD" w14:textId="77777777" w:rsidR="00E05AF5" w:rsidRPr="00BD3925" w:rsidRDefault="00E05AF5">
      <w:pPr>
        <w:jc w:val="both"/>
      </w:pPr>
    </w:p>
    <w:p w14:paraId="30BCE510" w14:textId="77777777" w:rsidR="00BD3925" w:rsidRPr="00BD3925" w:rsidRDefault="00BD3925" w:rsidP="00A37720">
      <w:pPr>
        <w:rPr>
          <w:b/>
          <w:bCs/>
        </w:rPr>
      </w:pPr>
    </w:p>
    <w:p w14:paraId="59AC6171" w14:textId="77777777" w:rsidR="00AB5740" w:rsidRPr="00BD3925" w:rsidRDefault="00AB5740" w:rsidP="00AB5740">
      <w:pPr>
        <w:jc w:val="center"/>
        <w:rPr>
          <w:b/>
          <w:bCs/>
        </w:rPr>
      </w:pPr>
      <w:r w:rsidRPr="00BD3925">
        <w:rPr>
          <w:b/>
          <w:bCs/>
        </w:rPr>
        <w:t>INFORMACJE ZWIĄZANE Z PRZETWARZANIEM DANYCH OSOBOWYCH</w:t>
      </w:r>
    </w:p>
    <w:p w14:paraId="45230298" w14:textId="77777777" w:rsidR="00AB5740" w:rsidRPr="00BD3925" w:rsidRDefault="00AB5740" w:rsidP="00AB5740">
      <w:pPr>
        <w:jc w:val="center"/>
      </w:pPr>
      <w:r w:rsidRPr="00BD3925">
        <w:rPr>
          <w:b/>
          <w:bCs/>
        </w:rPr>
        <w:t>W ZWIĄZKU Z REALIZACJĄ UMOWY</w:t>
      </w:r>
    </w:p>
    <w:p w14:paraId="6B275330" w14:textId="77777777" w:rsidR="00AB5740" w:rsidRPr="00BD3925" w:rsidRDefault="00AB5740" w:rsidP="00AB5740">
      <w:pPr>
        <w:jc w:val="center"/>
      </w:pPr>
    </w:p>
    <w:p w14:paraId="5EAF4DB3" w14:textId="77777777" w:rsidR="00AB5740" w:rsidRPr="00BD3925" w:rsidRDefault="00AB5740" w:rsidP="00AB5740">
      <w:pPr>
        <w:jc w:val="both"/>
      </w:pPr>
      <w:r w:rsidRPr="00BD3925">
        <w:t>Na podstawie art. 13 i 14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– zwanego dalej „RODO”, informujemy, iż:</w:t>
      </w:r>
    </w:p>
    <w:p w14:paraId="0644B036" w14:textId="77777777" w:rsidR="00AB5740" w:rsidRPr="00BD3925" w:rsidRDefault="00AB5740">
      <w:pPr>
        <w:numPr>
          <w:ilvl w:val="1"/>
          <w:numId w:val="22"/>
        </w:numPr>
        <w:ind w:left="426"/>
        <w:jc w:val="both"/>
      </w:pPr>
      <w:r w:rsidRPr="00BD3925">
        <w:t>Tożsamość i dane kontaktowe Administratora</w:t>
      </w:r>
    </w:p>
    <w:p w14:paraId="1428B57A" w14:textId="77777777" w:rsidR="00AB5740" w:rsidRPr="00BD3925" w:rsidRDefault="00AB5740" w:rsidP="00BD3925">
      <w:pPr>
        <w:ind w:left="426"/>
        <w:jc w:val="both"/>
      </w:pPr>
      <w:r w:rsidRPr="00BD3925">
        <w:t>Samodzielnym Publicznym Zakładem Opieki Zdrowotnej Stacją Pogotowia Ratunkowego w Gdańsku, z siedzibą w Gdańsku (80-208) przy ulicy Orzeszkowej 1, wpisanym do rejestru prowadzonego przez Sąd Rejonowy Gdańsk-Północ w Gdańsku Wydział VII Gospodarczy Krajowego Rejestru Sądowego pod nr 0000050572 posiadającym NIP 9570731538 REGON 190597157</w:t>
      </w:r>
    </w:p>
    <w:p w14:paraId="78C6C316" w14:textId="77777777" w:rsidR="00AB5740" w:rsidRPr="00BD3925" w:rsidRDefault="00AB5740">
      <w:pPr>
        <w:numPr>
          <w:ilvl w:val="0"/>
          <w:numId w:val="23"/>
        </w:numPr>
        <w:ind w:left="426"/>
        <w:jc w:val="both"/>
      </w:pPr>
      <w:r w:rsidRPr="00BD3925">
        <w:t>Dane kontaktowe Inspektora Ochrony Danych</w:t>
      </w:r>
    </w:p>
    <w:p w14:paraId="7C3724EA" w14:textId="77777777" w:rsidR="00AB5740" w:rsidRPr="00BD3925" w:rsidRDefault="00AB5740" w:rsidP="00BD3925">
      <w:pPr>
        <w:ind w:left="426"/>
        <w:jc w:val="both"/>
      </w:pPr>
      <w:r w:rsidRPr="00BD3925">
        <w:t>W sprawach związanych z ochroną danych osobowych oraz w związku z realizacją praw przysługujących osobom, których dane są przetwarzane, prosimy kontaktować się z naszym Inspektorem Ochrony Danych Panem Bartoszem Błaszczyk przesyłając wiadomość na adres e-mail: iod@pogotowie.gdansk.pl lub na adres siedziby Stacji Pogotowia w Gdańsku, wskazany powyżej.</w:t>
      </w:r>
    </w:p>
    <w:p w14:paraId="6A902402" w14:textId="77777777" w:rsidR="00AB5740" w:rsidRPr="00BD3925" w:rsidRDefault="00AB5740">
      <w:pPr>
        <w:numPr>
          <w:ilvl w:val="0"/>
          <w:numId w:val="24"/>
        </w:numPr>
        <w:ind w:left="426"/>
        <w:jc w:val="both"/>
      </w:pPr>
      <w:r w:rsidRPr="00BD3925">
        <w:t>Cele oraz podstawa prawna przetwarzania danych</w:t>
      </w:r>
    </w:p>
    <w:p w14:paraId="36C25C6F" w14:textId="77777777" w:rsidR="00AB5740" w:rsidRPr="00BD3925" w:rsidRDefault="00AB5740" w:rsidP="00BD3925">
      <w:pPr>
        <w:ind w:left="426"/>
        <w:jc w:val="both"/>
      </w:pPr>
      <w:r w:rsidRPr="00BD3925">
        <w:t>Przetwarzanie danych jest niezbędne do realizacji celów wynikających z prawnie uzasadnionych interesów Administratora tj. art. 27 ustawy o działalności leczniczej, (art. 6 ust. 1 lit. b i f RODO), tj.:</w:t>
      </w:r>
    </w:p>
    <w:p w14:paraId="5960E3E4" w14:textId="77777777" w:rsidR="00AB5740" w:rsidRPr="00BD3925" w:rsidRDefault="00AB5740" w:rsidP="00BD3925">
      <w:pPr>
        <w:ind w:left="426"/>
        <w:jc w:val="both"/>
      </w:pPr>
      <w:r w:rsidRPr="00BD3925">
        <w:t>a) w związku z wykonaniem zawartej umowy,</w:t>
      </w:r>
    </w:p>
    <w:p w14:paraId="75138C4C" w14:textId="77777777" w:rsidR="00AB5740" w:rsidRPr="00BD3925" w:rsidRDefault="00AB5740" w:rsidP="00BD3925">
      <w:pPr>
        <w:ind w:left="426"/>
        <w:jc w:val="both"/>
      </w:pPr>
      <w:r w:rsidRPr="00BD3925">
        <w:t>b) w przypadku konieczności ustalenia, dochodzenia lub obrony przed roszczeniami.</w:t>
      </w:r>
    </w:p>
    <w:p w14:paraId="09FA4416" w14:textId="77777777" w:rsidR="00AB5740" w:rsidRPr="00BD3925" w:rsidRDefault="00AB5740">
      <w:pPr>
        <w:numPr>
          <w:ilvl w:val="0"/>
          <w:numId w:val="25"/>
        </w:numPr>
        <w:ind w:left="284"/>
        <w:jc w:val="both"/>
      </w:pPr>
      <w:r w:rsidRPr="00BD3925">
        <w:t>Kategorie przetwarzanych danych i okres ich przechowywania</w:t>
      </w:r>
    </w:p>
    <w:p w14:paraId="6112B8DC" w14:textId="77777777" w:rsidR="00AB5740" w:rsidRPr="00BD3925" w:rsidRDefault="00AB5740" w:rsidP="00BD3925">
      <w:pPr>
        <w:ind w:left="284"/>
        <w:jc w:val="both"/>
      </w:pPr>
      <w:r w:rsidRPr="00BD3925">
        <w:t>Pani/Pana dane osobowe zawarte w umowie w zakresie obejmującym imię i nazwisko, a w przypadku prowadzenia działalności gospodarczej – również w zakresie danych firmy.</w:t>
      </w:r>
    </w:p>
    <w:p w14:paraId="264ACAF5" w14:textId="77777777" w:rsidR="00AB5740" w:rsidRPr="00BD3925" w:rsidRDefault="00AB5740" w:rsidP="00BD3925">
      <w:pPr>
        <w:ind w:left="284"/>
        <w:jc w:val="both"/>
      </w:pPr>
      <w:r w:rsidRPr="00BD3925">
        <w:t>Pani/Pana dane osobowe będą przechowywane przez czas niezbędny do realizacji umowy, o której mowa powyżej. Okres ten może zostać przedłużony o czas niezbędny do dochodzenia lub obrony przed roszczeniami.</w:t>
      </w:r>
    </w:p>
    <w:p w14:paraId="1E58D639" w14:textId="77777777" w:rsidR="00AB5740" w:rsidRPr="00BD3925" w:rsidRDefault="00AB5740">
      <w:pPr>
        <w:numPr>
          <w:ilvl w:val="0"/>
          <w:numId w:val="26"/>
        </w:numPr>
        <w:ind w:left="284"/>
        <w:jc w:val="both"/>
      </w:pPr>
      <w:r w:rsidRPr="00BD3925">
        <w:t>Informacje o kategoriach odbiorców Pani /Pana danych osobowych</w:t>
      </w:r>
    </w:p>
    <w:p w14:paraId="511F0B8B" w14:textId="77777777" w:rsidR="00AB5740" w:rsidRPr="00BD3925" w:rsidRDefault="00AB5740">
      <w:pPr>
        <w:pStyle w:val="Akapitzlist"/>
        <w:numPr>
          <w:ilvl w:val="0"/>
          <w:numId w:val="14"/>
        </w:numPr>
        <w:suppressAutoHyphens w:val="0"/>
        <w:spacing w:line="276" w:lineRule="auto"/>
        <w:ind w:left="709" w:hanging="426"/>
        <w:contextualSpacing/>
        <w:jc w:val="both"/>
      </w:pPr>
      <w:r w:rsidRPr="00BD3925">
        <w:lastRenderedPageBreak/>
        <w:t xml:space="preserve">Podmiotom upoważnionym na podstawie umów powierzenia przetwarzania danych, </w:t>
      </w:r>
    </w:p>
    <w:p w14:paraId="2F0AAE3C" w14:textId="77777777" w:rsidR="00AB5740" w:rsidRPr="00BD3925" w:rsidRDefault="00AB5740">
      <w:pPr>
        <w:pStyle w:val="Akapitzlist"/>
        <w:numPr>
          <w:ilvl w:val="0"/>
          <w:numId w:val="14"/>
        </w:numPr>
        <w:suppressAutoHyphens w:val="0"/>
        <w:spacing w:line="276" w:lineRule="auto"/>
        <w:ind w:left="709" w:hanging="426"/>
        <w:contextualSpacing/>
        <w:jc w:val="both"/>
      </w:pPr>
      <w:r w:rsidRPr="00BD3925">
        <w:t>Wszelkie inne podmioty jeżeli obowiązek ich przekazania wynika z obowiązujących przepisów prawa.</w:t>
      </w:r>
    </w:p>
    <w:p w14:paraId="47CB0C5D" w14:textId="77777777" w:rsidR="00AB5740" w:rsidRPr="00BD3925" w:rsidRDefault="00AB5740">
      <w:pPr>
        <w:numPr>
          <w:ilvl w:val="0"/>
          <w:numId w:val="27"/>
        </w:numPr>
        <w:ind w:left="284"/>
        <w:jc w:val="both"/>
      </w:pPr>
      <w:r w:rsidRPr="00BD3925">
        <w:t>Informacja o przysługujących Pani/Panu prawach, w związku z przetwarzaniem danych osobowych</w:t>
      </w:r>
    </w:p>
    <w:p w14:paraId="53A61A16" w14:textId="77777777" w:rsidR="00AB5740" w:rsidRPr="00BD3925" w:rsidRDefault="00AB5740">
      <w:pPr>
        <w:numPr>
          <w:ilvl w:val="0"/>
          <w:numId w:val="28"/>
        </w:numPr>
        <w:ind w:left="709" w:hanging="425"/>
        <w:jc w:val="both"/>
      </w:pPr>
      <w:r w:rsidRPr="00BD3925">
        <w:t>Podanie danych jest obowiązkowe i wynika z przepisów prawa.</w:t>
      </w:r>
    </w:p>
    <w:p w14:paraId="264390B7" w14:textId="77777777" w:rsidR="00AB5740" w:rsidRPr="00BD3925" w:rsidRDefault="00AB5740">
      <w:pPr>
        <w:numPr>
          <w:ilvl w:val="0"/>
          <w:numId w:val="28"/>
        </w:numPr>
        <w:ind w:left="709" w:hanging="425"/>
        <w:jc w:val="both"/>
      </w:pPr>
      <w:r w:rsidRPr="00BD3925">
        <w:t>Przysługuje Panu/Pani prawo dostępu do treści swoich danych, ich sprostowania, usunięcia, żądania ograniczenia przetwarzania, wniesienia sprzeciwu wobec przetwarzania, przenoszenia danych, o ile i w zakresie, w jakim wynika to z przepisów prawa,</w:t>
      </w:r>
    </w:p>
    <w:p w14:paraId="09138457" w14:textId="77777777" w:rsidR="00AB5740" w:rsidRPr="00BD3925" w:rsidRDefault="00AB5740">
      <w:pPr>
        <w:numPr>
          <w:ilvl w:val="0"/>
          <w:numId w:val="28"/>
        </w:numPr>
        <w:ind w:left="709" w:hanging="425"/>
        <w:jc w:val="both"/>
      </w:pPr>
      <w:r w:rsidRPr="00BD3925">
        <w:t>Przysługuje Panu/Pani prawo wniesienia skargi do organu nadzorczego, gdyby przetwarzanie danych osobowych Pani/Pana dotyczących, naruszało przepisy ogólnego rozporządzenia o ochronie danych osobowych (RODO), na adres: Biuro Prezesa Urzędu Ochrony Danych Osobowych, 00-193 Warszawa, ul. Stawki 2.</w:t>
      </w:r>
    </w:p>
    <w:p w14:paraId="4CC8B880" w14:textId="77777777" w:rsidR="00AB5740" w:rsidRPr="00BD3925" w:rsidRDefault="00AB5740" w:rsidP="00751140">
      <w:pPr>
        <w:numPr>
          <w:ilvl w:val="0"/>
          <w:numId w:val="29"/>
        </w:numPr>
        <w:ind w:left="284"/>
        <w:jc w:val="both"/>
      </w:pPr>
      <w:r w:rsidRPr="00BD3925">
        <w:t>Informacja o profilowaniuPani/Pana dane osobowe nie będą przetwarzane przez Administratora w sposób zautomatyzowany w tym również w formie profilowania.</w:t>
      </w:r>
    </w:p>
    <w:p w14:paraId="4B5AD77F" w14:textId="77777777" w:rsidR="00AB5740" w:rsidRPr="00BD3925" w:rsidRDefault="00AB5740">
      <w:pPr>
        <w:numPr>
          <w:ilvl w:val="0"/>
          <w:numId w:val="30"/>
        </w:numPr>
        <w:ind w:left="284"/>
        <w:jc w:val="both"/>
      </w:pPr>
      <w:r w:rsidRPr="00BD3925">
        <w:t>Źródło pozyskania danych</w:t>
      </w:r>
    </w:p>
    <w:p w14:paraId="770A0A89" w14:textId="77777777" w:rsidR="00AB5740" w:rsidRPr="00BD3925" w:rsidRDefault="00AB5740" w:rsidP="00BD3925">
      <w:pPr>
        <w:ind w:left="284"/>
        <w:jc w:val="both"/>
      </w:pPr>
      <w:r w:rsidRPr="00BD3925">
        <w:t>Pani/Pana dane zostały przekazane osobiście lub przez osoby reprezentujące podmiot, będący stroną umowy zawartej z Stacją Pogotowia w Gdańsku, o której mowa powyżej.</w:t>
      </w:r>
    </w:p>
    <w:bookmarkEnd w:id="0"/>
    <w:p w14:paraId="57431D15" w14:textId="77777777" w:rsidR="00940873" w:rsidRPr="00BD3925" w:rsidRDefault="00940873" w:rsidP="00BD3925">
      <w:pPr>
        <w:ind w:left="284"/>
      </w:pPr>
    </w:p>
    <w:sectPr w:rsidR="00940873" w:rsidRPr="00BD3925" w:rsidSect="00B3483A">
      <w:pgSz w:w="11906" w:h="16838"/>
      <w:pgMar w:top="1440" w:right="1080" w:bottom="1440" w:left="108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BDEEE" w14:textId="77777777" w:rsidR="00A87082" w:rsidRDefault="00A87082" w:rsidP="00552110">
      <w:r>
        <w:separator/>
      </w:r>
    </w:p>
  </w:endnote>
  <w:endnote w:type="continuationSeparator" w:id="0">
    <w:p w14:paraId="3A79AA1E" w14:textId="77777777" w:rsidR="00A87082" w:rsidRDefault="00A87082" w:rsidP="0055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682A3" w14:textId="77777777" w:rsidR="00A87082" w:rsidRDefault="00A87082" w:rsidP="00552110">
      <w:r>
        <w:separator/>
      </w:r>
    </w:p>
  </w:footnote>
  <w:footnote w:type="continuationSeparator" w:id="0">
    <w:p w14:paraId="4975C7F2" w14:textId="77777777" w:rsidR="00A87082" w:rsidRDefault="00A87082" w:rsidP="0055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Symbol" w:hint="default"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2025"/>
        </w:tabs>
        <w:ind w:left="2025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ascii="Arial" w:hAnsi="Arial" w:cs="Aria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hAnsi="Arial" w:cs="Arial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</w:abstractNum>
  <w:abstractNum w:abstractNumId="11" w15:restartNumberingAfterBreak="0">
    <w:nsid w:val="0000000C"/>
    <w:multiLevelType w:val="singleLevel"/>
    <w:tmpl w:val="0000000C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0D"/>
    <w:multiLevelType w:val="singleLevel"/>
    <w:tmpl w:val="0000000D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0E"/>
    <w:multiLevelType w:val="singleLevel"/>
    <w:tmpl w:val="0000000E"/>
    <w:name w:val="WW8Num21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/>
        <w:sz w:val="20"/>
        <w:szCs w:val="20"/>
      </w:rPr>
    </w:lvl>
  </w:abstractNum>
  <w:abstractNum w:abstractNumId="14" w15:restartNumberingAfterBreak="0">
    <w:nsid w:val="0000000F"/>
    <w:multiLevelType w:val="singleLevel"/>
    <w:tmpl w:val="0000000F"/>
    <w:name w:val="WW8Num2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/>
      </w:rPr>
    </w:lvl>
  </w:abstractNum>
  <w:abstractNum w:abstractNumId="15" w15:restartNumberingAfterBreak="0">
    <w:nsid w:val="00000010"/>
    <w:multiLevelType w:val="singleLevel"/>
    <w:tmpl w:val="00000010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6" w15:restartNumberingAfterBreak="0">
    <w:nsid w:val="00000011"/>
    <w:multiLevelType w:val="single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</w:abstractNum>
  <w:abstractNum w:abstractNumId="17" w15:restartNumberingAfterBreak="0">
    <w:nsid w:val="00000012"/>
    <w:multiLevelType w:val="singleLevel"/>
    <w:tmpl w:val="00000012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 w15:restartNumberingAfterBreak="0">
    <w:nsid w:val="00000013"/>
    <w:multiLevelType w:val="multilevel"/>
    <w:tmpl w:val="72DA6E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5"/>
    <w:multiLevelType w:val="multilevel"/>
    <w:tmpl w:val="0000001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0000017"/>
    <w:multiLevelType w:val="multilevel"/>
    <w:tmpl w:val="000000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0000019"/>
    <w:multiLevelType w:val="multilevel"/>
    <w:tmpl w:val="6236094C"/>
    <w:lvl w:ilvl="0">
      <w:start w:val="1"/>
      <w:numFmt w:val="lowerLetter"/>
      <w:lvlText w:val="%1)"/>
      <w:lvlJc w:val="left"/>
      <w:pPr>
        <w:tabs>
          <w:tab w:val="num" w:pos="1056"/>
        </w:tabs>
        <w:ind w:left="1776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2136"/>
        </w:tabs>
        <w:ind w:left="2136" w:hanging="360"/>
      </w:pPr>
    </w:lvl>
    <w:lvl w:ilvl="2">
      <w:start w:val="1"/>
      <w:numFmt w:val="decimal"/>
      <w:lvlText w:val="%3."/>
      <w:lvlJc w:val="left"/>
      <w:pPr>
        <w:tabs>
          <w:tab w:val="num" w:pos="2496"/>
        </w:tabs>
        <w:ind w:left="2496" w:hanging="360"/>
      </w:pPr>
    </w:lvl>
    <w:lvl w:ilvl="3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>
      <w:start w:val="1"/>
      <w:numFmt w:val="decimal"/>
      <w:lvlText w:val="%5."/>
      <w:lvlJc w:val="left"/>
      <w:pPr>
        <w:tabs>
          <w:tab w:val="num" w:pos="3216"/>
        </w:tabs>
        <w:ind w:left="3216" w:hanging="360"/>
      </w:pPr>
    </w:lvl>
    <w:lvl w:ilvl="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</w:lvl>
    <w:lvl w:ilvl="6">
      <w:start w:val="1"/>
      <w:numFmt w:val="decimal"/>
      <w:lvlText w:val="%7."/>
      <w:lvlJc w:val="left"/>
      <w:pPr>
        <w:tabs>
          <w:tab w:val="num" w:pos="3936"/>
        </w:tabs>
        <w:ind w:left="3936" w:hanging="360"/>
      </w:pPr>
    </w:lvl>
    <w:lvl w:ilvl="7">
      <w:start w:val="1"/>
      <w:numFmt w:val="decimal"/>
      <w:lvlText w:val="%8."/>
      <w:lvlJc w:val="left"/>
      <w:pPr>
        <w:tabs>
          <w:tab w:val="num" w:pos="4296"/>
        </w:tabs>
        <w:ind w:left="4296" w:hanging="360"/>
      </w:pPr>
    </w:lvl>
    <w:lvl w:ilvl="8">
      <w:start w:val="1"/>
      <w:numFmt w:val="decimal"/>
      <w:lvlText w:val="%9."/>
      <w:lvlJc w:val="left"/>
      <w:pPr>
        <w:tabs>
          <w:tab w:val="num" w:pos="4656"/>
        </w:tabs>
        <w:ind w:left="4656" w:hanging="360"/>
      </w:pPr>
    </w:lvl>
  </w:abstractNum>
  <w:abstractNum w:abstractNumId="22" w15:restartNumberingAfterBreak="0">
    <w:nsid w:val="022E3E89"/>
    <w:multiLevelType w:val="hybridMultilevel"/>
    <w:tmpl w:val="B0483404"/>
    <w:lvl w:ilvl="0" w:tplc="33104E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2F8010F"/>
    <w:multiLevelType w:val="hybridMultilevel"/>
    <w:tmpl w:val="2D8EEB3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0442061A"/>
    <w:multiLevelType w:val="singleLevel"/>
    <w:tmpl w:val="98B49FD6"/>
    <w:lvl w:ilvl="0">
      <w:numFmt w:val="bullet"/>
      <w:lvlText w:val="-"/>
      <w:lvlJc w:val="left"/>
      <w:pPr>
        <w:tabs>
          <w:tab w:val="num" w:pos="2025"/>
        </w:tabs>
        <w:ind w:left="2025" w:hanging="3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045F6E5A"/>
    <w:multiLevelType w:val="hybridMultilevel"/>
    <w:tmpl w:val="152446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CF95FE2"/>
    <w:multiLevelType w:val="hybridMultilevel"/>
    <w:tmpl w:val="744606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26844B9"/>
    <w:multiLevelType w:val="hybridMultilevel"/>
    <w:tmpl w:val="D6680CEC"/>
    <w:lvl w:ilvl="0" w:tplc="D26AA59C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16E32B67"/>
    <w:multiLevelType w:val="hybridMultilevel"/>
    <w:tmpl w:val="9ADEC94A"/>
    <w:lvl w:ilvl="0" w:tplc="143212E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1760F4"/>
    <w:multiLevelType w:val="hybridMultilevel"/>
    <w:tmpl w:val="64626C7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A1128DB"/>
    <w:multiLevelType w:val="hybridMultilevel"/>
    <w:tmpl w:val="0BB4420A"/>
    <w:name w:val="WW8Num10232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A460CB"/>
    <w:multiLevelType w:val="hybridMultilevel"/>
    <w:tmpl w:val="24CE6D38"/>
    <w:name w:val="WW8Num102322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F167B2"/>
    <w:multiLevelType w:val="hybridMultilevel"/>
    <w:tmpl w:val="A1E08476"/>
    <w:lvl w:ilvl="0" w:tplc="3F40EC9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F773452"/>
    <w:multiLevelType w:val="hybridMultilevel"/>
    <w:tmpl w:val="94389402"/>
    <w:lvl w:ilvl="0" w:tplc="8904D43C">
      <w:start w:val="1"/>
      <w:numFmt w:val="lowerLetter"/>
      <w:lvlText w:val="%1)"/>
      <w:lvlJc w:val="left"/>
      <w:pPr>
        <w:ind w:left="1211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34850D3E"/>
    <w:multiLevelType w:val="hybridMultilevel"/>
    <w:tmpl w:val="920A00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6313408"/>
    <w:multiLevelType w:val="hybridMultilevel"/>
    <w:tmpl w:val="91E6C818"/>
    <w:name w:val="WW8Num10232222"/>
    <w:lvl w:ilvl="0" w:tplc="30FA39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1EE5826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3334FE"/>
    <w:multiLevelType w:val="hybridMultilevel"/>
    <w:tmpl w:val="C0EA82B4"/>
    <w:lvl w:ilvl="0" w:tplc="75C8DB9E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7" w15:restartNumberingAfterBreak="0">
    <w:nsid w:val="39134F0E"/>
    <w:multiLevelType w:val="hybridMultilevel"/>
    <w:tmpl w:val="378C46E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7D3494"/>
    <w:multiLevelType w:val="hybridMultilevel"/>
    <w:tmpl w:val="BCAA7CFE"/>
    <w:lvl w:ilvl="0" w:tplc="064E298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AC0882"/>
    <w:multiLevelType w:val="hybridMultilevel"/>
    <w:tmpl w:val="0946FEE2"/>
    <w:name w:val="WW8Num10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0D27E2"/>
    <w:multiLevelType w:val="hybridMultilevel"/>
    <w:tmpl w:val="87568CB8"/>
    <w:name w:val="WW8Num102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FD81407"/>
    <w:multiLevelType w:val="hybridMultilevel"/>
    <w:tmpl w:val="D1DEF100"/>
    <w:lvl w:ilvl="0" w:tplc="968846D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1534D46"/>
    <w:multiLevelType w:val="hybridMultilevel"/>
    <w:tmpl w:val="B0BA8454"/>
    <w:name w:val="WW8Num1023"/>
    <w:lvl w:ilvl="0" w:tplc="08E6C4E0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B70A97"/>
    <w:multiLevelType w:val="hybridMultilevel"/>
    <w:tmpl w:val="D334F3CC"/>
    <w:name w:val="WW8Num1022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4" w15:restartNumberingAfterBreak="0">
    <w:nsid w:val="514102C7"/>
    <w:multiLevelType w:val="hybridMultilevel"/>
    <w:tmpl w:val="94CCCC90"/>
    <w:name w:val="WW8Num102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BD5333"/>
    <w:multiLevelType w:val="hybridMultilevel"/>
    <w:tmpl w:val="2BF60AC6"/>
    <w:lvl w:ilvl="0" w:tplc="C1CA045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A751E8"/>
    <w:multiLevelType w:val="multilevel"/>
    <w:tmpl w:val="D8E213A2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D6375F0"/>
    <w:multiLevelType w:val="hybridMultilevel"/>
    <w:tmpl w:val="7DD00E2C"/>
    <w:lvl w:ilvl="0" w:tplc="6EAAC976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6C0D0A"/>
    <w:multiLevelType w:val="hybridMultilevel"/>
    <w:tmpl w:val="B96CF93C"/>
    <w:lvl w:ilvl="0" w:tplc="B00EABC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FB459DD"/>
    <w:multiLevelType w:val="hybridMultilevel"/>
    <w:tmpl w:val="FC3E78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01379FB"/>
    <w:multiLevelType w:val="hybridMultilevel"/>
    <w:tmpl w:val="D03AF5B2"/>
    <w:lvl w:ilvl="0" w:tplc="423C835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78075C"/>
    <w:multiLevelType w:val="hybridMultilevel"/>
    <w:tmpl w:val="1C3ECBD6"/>
    <w:lvl w:ilvl="0" w:tplc="ABA2D27C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E8495E"/>
    <w:multiLevelType w:val="hybridMultilevel"/>
    <w:tmpl w:val="C42658C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3" w15:restartNumberingAfterBreak="0">
    <w:nsid w:val="6DE7065F"/>
    <w:multiLevelType w:val="hybridMultilevel"/>
    <w:tmpl w:val="DF92A7EA"/>
    <w:name w:val="WW8Num102"/>
    <w:lvl w:ilvl="0" w:tplc="30FA3972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0E30C66"/>
    <w:multiLevelType w:val="hybridMultilevel"/>
    <w:tmpl w:val="72D8375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71004AE4"/>
    <w:multiLevelType w:val="hybridMultilevel"/>
    <w:tmpl w:val="286654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171507D"/>
    <w:multiLevelType w:val="hybridMultilevel"/>
    <w:tmpl w:val="7240803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8CC01A0"/>
    <w:multiLevelType w:val="hybridMultilevel"/>
    <w:tmpl w:val="2CCAB5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E84667"/>
    <w:multiLevelType w:val="hybridMultilevel"/>
    <w:tmpl w:val="B0BA8454"/>
    <w:lvl w:ilvl="0" w:tplc="FFFFFFFF">
      <w:start w:val="1"/>
      <w:numFmt w:val="decimal"/>
      <w:lvlText w:val="%1)"/>
      <w:lvlJc w:val="left"/>
      <w:pPr>
        <w:ind w:left="108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164804">
    <w:abstractNumId w:val="0"/>
  </w:num>
  <w:num w:numId="2" w16cid:durableId="355742559">
    <w:abstractNumId w:val="18"/>
  </w:num>
  <w:num w:numId="3" w16cid:durableId="2707082">
    <w:abstractNumId w:val="19"/>
  </w:num>
  <w:num w:numId="4" w16cid:durableId="1195998348">
    <w:abstractNumId w:val="20"/>
  </w:num>
  <w:num w:numId="5" w16cid:durableId="1223712728">
    <w:abstractNumId w:val="21"/>
  </w:num>
  <w:num w:numId="6" w16cid:durableId="827523491">
    <w:abstractNumId w:val="56"/>
  </w:num>
  <w:num w:numId="7" w16cid:durableId="1936397536">
    <w:abstractNumId w:val="34"/>
  </w:num>
  <w:num w:numId="8" w16cid:durableId="265965189">
    <w:abstractNumId w:val="37"/>
  </w:num>
  <w:num w:numId="9" w16cid:durableId="2097633488">
    <w:abstractNumId w:val="36"/>
  </w:num>
  <w:num w:numId="10" w16cid:durableId="1939287847">
    <w:abstractNumId w:val="24"/>
  </w:num>
  <w:num w:numId="11" w16cid:durableId="53785968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58713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795617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902660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0508063">
    <w:abstractNumId w:val="46"/>
  </w:num>
  <w:num w:numId="16" w16cid:durableId="1430272588">
    <w:abstractNumId w:val="53"/>
  </w:num>
  <w:num w:numId="17" w16cid:durableId="593174943">
    <w:abstractNumId w:val="33"/>
  </w:num>
  <w:num w:numId="18" w16cid:durableId="61371667">
    <w:abstractNumId w:val="42"/>
  </w:num>
  <w:num w:numId="19" w16cid:durableId="794718101">
    <w:abstractNumId w:val="44"/>
  </w:num>
  <w:num w:numId="20" w16cid:durableId="1916357403">
    <w:abstractNumId w:val="55"/>
  </w:num>
  <w:num w:numId="21" w16cid:durableId="560168166">
    <w:abstractNumId w:val="35"/>
  </w:num>
  <w:num w:numId="22" w16cid:durableId="1479112077">
    <w:abstractNumId w:val="25"/>
  </w:num>
  <w:num w:numId="23" w16cid:durableId="23748442">
    <w:abstractNumId w:val="45"/>
  </w:num>
  <w:num w:numId="24" w16cid:durableId="1098600428">
    <w:abstractNumId w:val="48"/>
  </w:num>
  <w:num w:numId="25" w16cid:durableId="1674137770">
    <w:abstractNumId w:val="28"/>
  </w:num>
  <w:num w:numId="26" w16cid:durableId="1307707732">
    <w:abstractNumId w:val="50"/>
  </w:num>
  <w:num w:numId="27" w16cid:durableId="121849545">
    <w:abstractNumId w:val="38"/>
  </w:num>
  <w:num w:numId="28" w16cid:durableId="1284456557">
    <w:abstractNumId w:val="57"/>
  </w:num>
  <w:num w:numId="29" w16cid:durableId="1367414844">
    <w:abstractNumId w:val="47"/>
  </w:num>
  <w:num w:numId="30" w16cid:durableId="1579903303">
    <w:abstractNumId w:val="51"/>
  </w:num>
  <w:num w:numId="31" w16cid:durableId="178930283">
    <w:abstractNumId w:val="22"/>
  </w:num>
  <w:num w:numId="32" w16cid:durableId="1402293369">
    <w:abstractNumId w:val="2"/>
  </w:num>
  <w:num w:numId="33" w16cid:durableId="100343926">
    <w:abstractNumId w:val="26"/>
  </w:num>
  <w:num w:numId="34" w16cid:durableId="230430638">
    <w:abstractNumId w:val="23"/>
  </w:num>
  <w:num w:numId="35" w16cid:durableId="420566378">
    <w:abstractNumId w:val="39"/>
  </w:num>
  <w:num w:numId="36" w16cid:durableId="309334435">
    <w:abstractNumId w:val="58"/>
  </w:num>
  <w:num w:numId="37" w16cid:durableId="1571847776">
    <w:abstractNumId w:val="52"/>
  </w:num>
  <w:num w:numId="38" w16cid:durableId="1870875660">
    <w:abstractNumId w:val="54"/>
  </w:num>
  <w:num w:numId="39" w16cid:durableId="533228445">
    <w:abstractNumId w:val="4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16"/>
    <w:rsid w:val="00001D71"/>
    <w:rsid w:val="00005896"/>
    <w:rsid w:val="0001253E"/>
    <w:rsid w:val="00017325"/>
    <w:rsid w:val="00022A26"/>
    <w:rsid w:val="0003109A"/>
    <w:rsid w:val="00034A04"/>
    <w:rsid w:val="000372A5"/>
    <w:rsid w:val="00040D2D"/>
    <w:rsid w:val="00042F20"/>
    <w:rsid w:val="00043A58"/>
    <w:rsid w:val="00043F1A"/>
    <w:rsid w:val="00047898"/>
    <w:rsid w:val="0005109A"/>
    <w:rsid w:val="00057710"/>
    <w:rsid w:val="000712BF"/>
    <w:rsid w:val="000723CA"/>
    <w:rsid w:val="00074BC0"/>
    <w:rsid w:val="0007507D"/>
    <w:rsid w:val="0008043D"/>
    <w:rsid w:val="00082CCE"/>
    <w:rsid w:val="0008577B"/>
    <w:rsid w:val="0009423E"/>
    <w:rsid w:val="000947EC"/>
    <w:rsid w:val="000A5561"/>
    <w:rsid w:val="000A718B"/>
    <w:rsid w:val="000B2B1D"/>
    <w:rsid w:val="000C59AA"/>
    <w:rsid w:val="000C6603"/>
    <w:rsid w:val="000D1CD7"/>
    <w:rsid w:val="000D3CD2"/>
    <w:rsid w:val="000E001D"/>
    <w:rsid w:val="000E2BBE"/>
    <w:rsid w:val="000E47E1"/>
    <w:rsid w:val="000E4C53"/>
    <w:rsid w:val="000E5E1F"/>
    <w:rsid w:val="000F2FA0"/>
    <w:rsid w:val="000F4906"/>
    <w:rsid w:val="000F4D3A"/>
    <w:rsid w:val="00100562"/>
    <w:rsid w:val="001020FC"/>
    <w:rsid w:val="00102EC2"/>
    <w:rsid w:val="00103D2E"/>
    <w:rsid w:val="00106F85"/>
    <w:rsid w:val="00113949"/>
    <w:rsid w:val="00116229"/>
    <w:rsid w:val="00122D2B"/>
    <w:rsid w:val="0013126E"/>
    <w:rsid w:val="00136618"/>
    <w:rsid w:val="0014128A"/>
    <w:rsid w:val="00151582"/>
    <w:rsid w:val="00153521"/>
    <w:rsid w:val="001612D3"/>
    <w:rsid w:val="0016434F"/>
    <w:rsid w:val="001726F6"/>
    <w:rsid w:val="00175038"/>
    <w:rsid w:val="00187839"/>
    <w:rsid w:val="00190D8E"/>
    <w:rsid w:val="00193F48"/>
    <w:rsid w:val="00196353"/>
    <w:rsid w:val="001B15E4"/>
    <w:rsid w:val="001B4526"/>
    <w:rsid w:val="001B7BCD"/>
    <w:rsid w:val="001C5A74"/>
    <w:rsid w:val="001D1C34"/>
    <w:rsid w:val="001D6284"/>
    <w:rsid w:val="001D65B3"/>
    <w:rsid w:val="001E44C8"/>
    <w:rsid w:val="001E4AD1"/>
    <w:rsid w:val="001E521B"/>
    <w:rsid w:val="001E5935"/>
    <w:rsid w:val="001E6FE7"/>
    <w:rsid w:val="001E737B"/>
    <w:rsid w:val="001F2370"/>
    <w:rsid w:val="001F2C3E"/>
    <w:rsid w:val="001F6B51"/>
    <w:rsid w:val="00202A16"/>
    <w:rsid w:val="00204601"/>
    <w:rsid w:val="0020513B"/>
    <w:rsid w:val="00205C5A"/>
    <w:rsid w:val="002070AA"/>
    <w:rsid w:val="00207794"/>
    <w:rsid w:val="00210ECD"/>
    <w:rsid w:val="002216D8"/>
    <w:rsid w:val="00225655"/>
    <w:rsid w:val="002305BF"/>
    <w:rsid w:val="00231EAB"/>
    <w:rsid w:val="00234D15"/>
    <w:rsid w:val="00237AF5"/>
    <w:rsid w:val="00237ECF"/>
    <w:rsid w:val="00245A18"/>
    <w:rsid w:val="00253F3A"/>
    <w:rsid w:val="00254181"/>
    <w:rsid w:val="002566E9"/>
    <w:rsid w:val="00265E62"/>
    <w:rsid w:val="0026671E"/>
    <w:rsid w:val="002721F5"/>
    <w:rsid w:val="002734E2"/>
    <w:rsid w:val="00273733"/>
    <w:rsid w:val="00276941"/>
    <w:rsid w:val="00276A4D"/>
    <w:rsid w:val="002876C1"/>
    <w:rsid w:val="002A3033"/>
    <w:rsid w:val="002A6A71"/>
    <w:rsid w:val="002B1845"/>
    <w:rsid w:val="002B21DC"/>
    <w:rsid w:val="002B25E5"/>
    <w:rsid w:val="002B392E"/>
    <w:rsid w:val="002B53E1"/>
    <w:rsid w:val="002B5F04"/>
    <w:rsid w:val="002B728E"/>
    <w:rsid w:val="002C14E4"/>
    <w:rsid w:val="002D767B"/>
    <w:rsid w:val="002E0ABC"/>
    <w:rsid w:val="002E10E8"/>
    <w:rsid w:val="002E5D31"/>
    <w:rsid w:val="002E6268"/>
    <w:rsid w:val="002E69B9"/>
    <w:rsid w:val="002F0D9A"/>
    <w:rsid w:val="002F50FF"/>
    <w:rsid w:val="003242CC"/>
    <w:rsid w:val="00330E32"/>
    <w:rsid w:val="003451BF"/>
    <w:rsid w:val="00350538"/>
    <w:rsid w:val="00352729"/>
    <w:rsid w:val="0035572F"/>
    <w:rsid w:val="00361772"/>
    <w:rsid w:val="00362F3A"/>
    <w:rsid w:val="003726A7"/>
    <w:rsid w:val="00373CCA"/>
    <w:rsid w:val="003741A8"/>
    <w:rsid w:val="00375780"/>
    <w:rsid w:val="00385607"/>
    <w:rsid w:val="00391100"/>
    <w:rsid w:val="003A4337"/>
    <w:rsid w:val="003B275C"/>
    <w:rsid w:val="003B292C"/>
    <w:rsid w:val="003B5DC6"/>
    <w:rsid w:val="003C4774"/>
    <w:rsid w:val="003C4A8F"/>
    <w:rsid w:val="003D3276"/>
    <w:rsid w:val="003D5BA3"/>
    <w:rsid w:val="003D62CA"/>
    <w:rsid w:val="003E1F0D"/>
    <w:rsid w:val="003E310C"/>
    <w:rsid w:val="003E3506"/>
    <w:rsid w:val="003E5E44"/>
    <w:rsid w:val="003E61E7"/>
    <w:rsid w:val="003F75E4"/>
    <w:rsid w:val="00400B86"/>
    <w:rsid w:val="004016AE"/>
    <w:rsid w:val="004020CD"/>
    <w:rsid w:val="00413BCB"/>
    <w:rsid w:val="00414214"/>
    <w:rsid w:val="00415F0D"/>
    <w:rsid w:val="004239E9"/>
    <w:rsid w:val="00440667"/>
    <w:rsid w:val="00444441"/>
    <w:rsid w:val="0044674A"/>
    <w:rsid w:val="00450A0C"/>
    <w:rsid w:val="004534EE"/>
    <w:rsid w:val="004606AF"/>
    <w:rsid w:val="00460E6F"/>
    <w:rsid w:val="004613AD"/>
    <w:rsid w:val="00461868"/>
    <w:rsid w:val="00461C12"/>
    <w:rsid w:val="00465418"/>
    <w:rsid w:val="00472E1D"/>
    <w:rsid w:val="00475BA1"/>
    <w:rsid w:val="0048213E"/>
    <w:rsid w:val="00483655"/>
    <w:rsid w:val="00486150"/>
    <w:rsid w:val="0049045F"/>
    <w:rsid w:val="004929A8"/>
    <w:rsid w:val="00492E42"/>
    <w:rsid w:val="00496A37"/>
    <w:rsid w:val="004A0180"/>
    <w:rsid w:val="004A06FF"/>
    <w:rsid w:val="004A07CC"/>
    <w:rsid w:val="004A1A4B"/>
    <w:rsid w:val="004A2204"/>
    <w:rsid w:val="004A4B63"/>
    <w:rsid w:val="004A7100"/>
    <w:rsid w:val="004B29A2"/>
    <w:rsid w:val="004C32F8"/>
    <w:rsid w:val="004D0BB4"/>
    <w:rsid w:val="004D1F81"/>
    <w:rsid w:val="004D4068"/>
    <w:rsid w:val="004E5F37"/>
    <w:rsid w:val="004E703F"/>
    <w:rsid w:val="004F352A"/>
    <w:rsid w:val="004F360E"/>
    <w:rsid w:val="004F3854"/>
    <w:rsid w:val="004F6D02"/>
    <w:rsid w:val="0050130F"/>
    <w:rsid w:val="00503168"/>
    <w:rsid w:val="00503306"/>
    <w:rsid w:val="005056A4"/>
    <w:rsid w:val="00505969"/>
    <w:rsid w:val="00507243"/>
    <w:rsid w:val="00511845"/>
    <w:rsid w:val="00516CF6"/>
    <w:rsid w:val="00517655"/>
    <w:rsid w:val="00523830"/>
    <w:rsid w:val="00523B17"/>
    <w:rsid w:val="00523F6D"/>
    <w:rsid w:val="00525AC8"/>
    <w:rsid w:val="00526F67"/>
    <w:rsid w:val="005275E9"/>
    <w:rsid w:val="00546987"/>
    <w:rsid w:val="00547BBD"/>
    <w:rsid w:val="00552110"/>
    <w:rsid w:val="00557D56"/>
    <w:rsid w:val="0056139D"/>
    <w:rsid w:val="00565A06"/>
    <w:rsid w:val="00581779"/>
    <w:rsid w:val="00583228"/>
    <w:rsid w:val="00586DBB"/>
    <w:rsid w:val="005A032C"/>
    <w:rsid w:val="005A7A8D"/>
    <w:rsid w:val="005B2F7A"/>
    <w:rsid w:val="005B3214"/>
    <w:rsid w:val="005B32F3"/>
    <w:rsid w:val="005B4508"/>
    <w:rsid w:val="005C085E"/>
    <w:rsid w:val="005C3042"/>
    <w:rsid w:val="005D616C"/>
    <w:rsid w:val="005E607D"/>
    <w:rsid w:val="005F2168"/>
    <w:rsid w:val="005F4051"/>
    <w:rsid w:val="005F52D7"/>
    <w:rsid w:val="005F5581"/>
    <w:rsid w:val="005F6CC8"/>
    <w:rsid w:val="005F6CE4"/>
    <w:rsid w:val="00602C88"/>
    <w:rsid w:val="00603093"/>
    <w:rsid w:val="006031F9"/>
    <w:rsid w:val="00604597"/>
    <w:rsid w:val="006056AB"/>
    <w:rsid w:val="006067CF"/>
    <w:rsid w:val="00606C61"/>
    <w:rsid w:val="00606E33"/>
    <w:rsid w:val="00614BF8"/>
    <w:rsid w:val="00615921"/>
    <w:rsid w:val="00622528"/>
    <w:rsid w:val="00646FC8"/>
    <w:rsid w:val="00654122"/>
    <w:rsid w:val="0065720C"/>
    <w:rsid w:val="0066171F"/>
    <w:rsid w:val="006617F2"/>
    <w:rsid w:val="00670CA9"/>
    <w:rsid w:val="00671BBF"/>
    <w:rsid w:val="00675530"/>
    <w:rsid w:val="006770E7"/>
    <w:rsid w:val="0068341C"/>
    <w:rsid w:val="0068417F"/>
    <w:rsid w:val="006900B7"/>
    <w:rsid w:val="00696290"/>
    <w:rsid w:val="006962F2"/>
    <w:rsid w:val="006A00FA"/>
    <w:rsid w:val="006A45D9"/>
    <w:rsid w:val="006A4C0F"/>
    <w:rsid w:val="006B0402"/>
    <w:rsid w:val="006B192C"/>
    <w:rsid w:val="006B371E"/>
    <w:rsid w:val="006B4C8F"/>
    <w:rsid w:val="006C0EEE"/>
    <w:rsid w:val="006C157D"/>
    <w:rsid w:val="006C26A3"/>
    <w:rsid w:val="006C432F"/>
    <w:rsid w:val="006D1C84"/>
    <w:rsid w:val="006E0FE1"/>
    <w:rsid w:val="006E4D82"/>
    <w:rsid w:val="006E6743"/>
    <w:rsid w:val="006F1B0B"/>
    <w:rsid w:val="006F1F42"/>
    <w:rsid w:val="006F3685"/>
    <w:rsid w:val="00700012"/>
    <w:rsid w:val="00700363"/>
    <w:rsid w:val="00703EC1"/>
    <w:rsid w:val="00704F7F"/>
    <w:rsid w:val="00705CFD"/>
    <w:rsid w:val="0070779D"/>
    <w:rsid w:val="00707D62"/>
    <w:rsid w:val="007212C7"/>
    <w:rsid w:val="00721DF4"/>
    <w:rsid w:val="007231A3"/>
    <w:rsid w:val="00726F0F"/>
    <w:rsid w:val="00732AB0"/>
    <w:rsid w:val="00746295"/>
    <w:rsid w:val="00746F5E"/>
    <w:rsid w:val="00750CA9"/>
    <w:rsid w:val="00751140"/>
    <w:rsid w:val="00752849"/>
    <w:rsid w:val="00757E3F"/>
    <w:rsid w:val="00760800"/>
    <w:rsid w:val="00763804"/>
    <w:rsid w:val="007673AA"/>
    <w:rsid w:val="00770590"/>
    <w:rsid w:val="007712DB"/>
    <w:rsid w:val="007722E3"/>
    <w:rsid w:val="00775421"/>
    <w:rsid w:val="007816A0"/>
    <w:rsid w:val="00781A8F"/>
    <w:rsid w:val="00783E78"/>
    <w:rsid w:val="00786B4D"/>
    <w:rsid w:val="00790B74"/>
    <w:rsid w:val="0079493D"/>
    <w:rsid w:val="007A48C0"/>
    <w:rsid w:val="007A6BD8"/>
    <w:rsid w:val="007A7222"/>
    <w:rsid w:val="007B0DF2"/>
    <w:rsid w:val="007B2AB9"/>
    <w:rsid w:val="007B2ECD"/>
    <w:rsid w:val="007B54A3"/>
    <w:rsid w:val="007B6AC4"/>
    <w:rsid w:val="007C3841"/>
    <w:rsid w:val="007D15FD"/>
    <w:rsid w:val="007D2472"/>
    <w:rsid w:val="007D6C27"/>
    <w:rsid w:val="007E4E5C"/>
    <w:rsid w:val="007E5506"/>
    <w:rsid w:val="007F1AF8"/>
    <w:rsid w:val="00801F84"/>
    <w:rsid w:val="00802CC5"/>
    <w:rsid w:val="00803F12"/>
    <w:rsid w:val="00814ED7"/>
    <w:rsid w:val="00815271"/>
    <w:rsid w:val="0081587D"/>
    <w:rsid w:val="00816855"/>
    <w:rsid w:val="0081735E"/>
    <w:rsid w:val="0081755C"/>
    <w:rsid w:val="0081783E"/>
    <w:rsid w:val="0082334E"/>
    <w:rsid w:val="00825B17"/>
    <w:rsid w:val="00827187"/>
    <w:rsid w:val="00830F69"/>
    <w:rsid w:val="008359A9"/>
    <w:rsid w:val="0083755E"/>
    <w:rsid w:val="0084192D"/>
    <w:rsid w:val="00844B5C"/>
    <w:rsid w:val="00847A1D"/>
    <w:rsid w:val="0085093A"/>
    <w:rsid w:val="00851367"/>
    <w:rsid w:val="00851C9D"/>
    <w:rsid w:val="00852180"/>
    <w:rsid w:val="0085719E"/>
    <w:rsid w:val="00865716"/>
    <w:rsid w:val="00867968"/>
    <w:rsid w:val="00867D00"/>
    <w:rsid w:val="008818CD"/>
    <w:rsid w:val="008819EB"/>
    <w:rsid w:val="0089355B"/>
    <w:rsid w:val="00893B23"/>
    <w:rsid w:val="00894788"/>
    <w:rsid w:val="008954A3"/>
    <w:rsid w:val="0089690C"/>
    <w:rsid w:val="008978C2"/>
    <w:rsid w:val="008A490C"/>
    <w:rsid w:val="008A4E4E"/>
    <w:rsid w:val="008A7DDF"/>
    <w:rsid w:val="008B0124"/>
    <w:rsid w:val="008B2B7D"/>
    <w:rsid w:val="008B6ABB"/>
    <w:rsid w:val="008C46C9"/>
    <w:rsid w:val="008C72C7"/>
    <w:rsid w:val="008C7973"/>
    <w:rsid w:val="008D2037"/>
    <w:rsid w:val="008D49EC"/>
    <w:rsid w:val="008D6D48"/>
    <w:rsid w:val="008E29D4"/>
    <w:rsid w:val="008F25BE"/>
    <w:rsid w:val="008F3221"/>
    <w:rsid w:val="008F76A9"/>
    <w:rsid w:val="00902E7A"/>
    <w:rsid w:val="00907EFB"/>
    <w:rsid w:val="009140C0"/>
    <w:rsid w:val="00915A7A"/>
    <w:rsid w:val="009170BB"/>
    <w:rsid w:val="009205A8"/>
    <w:rsid w:val="00923E63"/>
    <w:rsid w:val="00926F22"/>
    <w:rsid w:val="00927298"/>
    <w:rsid w:val="00927836"/>
    <w:rsid w:val="009313D6"/>
    <w:rsid w:val="00932246"/>
    <w:rsid w:val="00937607"/>
    <w:rsid w:val="00940873"/>
    <w:rsid w:val="00962239"/>
    <w:rsid w:val="009651CC"/>
    <w:rsid w:val="00967E67"/>
    <w:rsid w:val="0097115E"/>
    <w:rsid w:val="00972BEA"/>
    <w:rsid w:val="009759CD"/>
    <w:rsid w:val="00975DA9"/>
    <w:rsid w:val="00993B01"/>
    <w:rsid w:val="00997C4C"/>
    <w:rsid w:val="009A22D4"/>
    <w:rsid w:val="009C347A"/>
    <w:rsid w:val="009C3AA9"/>
    <w:rsid w:val="009D144E"/>
    <w:rsid w:val="009D1548"/>
    <w:rsid w:val="009D169F"/>
    <w:rsid w:val="009D1D6B"/>
    <w:rsid w:val="009D4499"/>
    <w:rsid w:val="009D477F"/>
    <w:rsid w:val="009D57F3"/>
    <w:rsid w:val="009E1994"/>
    <w:rsid w:val="009F3429"/>
    <w:rsid w:val="009F48DD"/>
    <w:rsid w:val="009F5FCF"/>
    <w:rsid w:val="00A0006F"/>
    <w:rsid w:val="00A0074F"/>
    <w:rsid w:val="00A00873"/>
    <w:rsid w:val="00A1124C"/>
    <w:rsid w:val="00A11D9D"/>
    <w:rsid w:val="00A137FA"/>
    <w:rsid w:val="00A15322"/>
    <w:rsid w:val="00A24127"/>
    <w:rsid w:val="00A24BEB"/>
    <w:rsid w:val="00A24FC3"/>
    <w:rsid w:val="00A25EAD"/>
    <w:rsid w:val="00A278C1"/>
    <w:rsid w:val="00A30959"/>
    <w:rsid w:val="00A30A89"/>
    <w:rsid w:val="00A30D15"/>
    <w:rsid w:val="00A32804"/>
    <w:rsid w:val="00A32E3E"/>
    <w:rsid w:val="00A34337"/>
    <w:rsid w:val="00A3599E"/>
    <w:rsid w:val="00A37720"/>
    <w:rsid w:val="00A37C41"/>
    <w:rsid w:val="00A40AE9"/>
    <w:rsid w:val="00A4287B"/>
    <w:rsid w:val="00A4792C"/>
    <w:rsid w:val="00A55D9B"/>
    <w:rsid w:val="00A56DF2"/>
    <w:rsid w:val="00A62120"/>
    <w:rsid w:val="00A710D9"/>
    <w:rsid w:val="00A72945"/>
    <w:rsid w:val="00A733B0"/>
    <w:rsid w:val="00A74DF0"/>
    <w:rsid w:val="00A7706C"/>
    <w:rsid w:val="00A7793B"/>
    <w:rsid w:val="00A803A6"/>
    <w:rsid w:val="00A818EC"/>
    <w:rsid w:val="00A81944"/>
    <w:rsid w:val="00A83D94"/>
    <w:rsid w:val="00A87082"/>
    <w:rsid w:val="00A9726E"/>
    <w:rsid w:val="00AA1005"/>
    <w:rsid w:val="00AA3019"/>
    <w:rsid w:val="00AA3A33"/>
    <w:rsid w:val="00AB5740"/>
    <w:rsid w:val="00AB6956"/>
    <w:rsid w:val="00AC1E9E"/>
    <w:rsid w:val="00AC43B3"/>
    <w:rsid w:val="00AD00BD"/>
    <w:rsid w:val="00AD149B"/>
    <w:rsid w:val="00AE267B"/>
    <w:rsid w:val="00AE3EB2"/>
    <w:rsid w:val="00AE499E"/>
    <w:rsid w:val="00AF0EC6"/>
    <w:rsid w:val="00AF1068"/>
    <w:rsid w:val="00AF6FD9"/>
    <w:rsid w:val="00B0216A"/>
    <w:rsid w:val="00B0567E"/>
    <w:rsid w:val="00B06DC5"/>
    <w:rsid w:val="00B13688"/>
    <w:rsid w:val="00B13DC6"/>
    <w:rsid w:val="00B2060A"/>
    <w:rsid w:val="00B2287F"/>
    <w:rsid w:val="00B272C4"/>
    <w:rsid w:val="00B3483A"/>
    <w:rsid w:val="00B34B51"/>
    <w:rsid w:val="00B35DD0"/>
    <w:rsid w:val="00B44113"/>
    <w:rsid w:val="00B4704D"/>
    <w:rsid w:val="00B54EB1"/>
    <w:rsid w:val="00B60B62"/>
    <w:rsid w:val="00B6143B"/>
    <w:rsid w:val="00B615A9"/>
    <w:rsid w:val="00B633D5"/>
    <w:rsid w:val="00B71DC3"/>
    <w:rsid w:val="00B74CCF"/>
    <w:rsid w:val="00B7754F"/>
    <w:rsid w:val="00B82687"/>
    <w:rsid w:val="00B833CA"/>
    <w:rsid w:val="00B83CEA"/>
    <w:rsid w:val="00B87620"/>
    <w:rsid w:val="00B91A5D"/>
    <w:rsid w:val="00B96EFA"/>
    <w:rsid w:val="00B97D48"/>
    <w:rsid w:val="00BA1C79"/>
    <w:rsid w:val="00BA4F7F"/>
    <w:rsid w:val="00BA5B3A"/>
    <w:rsid w:val="00BB0BF3"/>
    <w:rsid w:val="00BB1533"/>
    <w:rsid w:val="00BB2463"/>
    <w:rsid w:val="00BB614F"/>
    <w:rsid w:val="00BC0BFD"/>
    <w:rsid w:val="00BC32E0"/>
    <w:rsid w:val="00BC76BE"/>
    <w:rsid w:val="00BD1511"/>
    <w:rsid w:val="00BD3925"/>
    <w:rsid w:val="00BD6993"/>
    <w:rsid w:val="00BE0140"/>
    <w:rsid w:val="00BE2492"/>
    <w:rsid w:val="00BE2AC3"/>
    <w:rsid w:val="00BE37DC"/>
    <w:rsid w:val="00BE7614"/>
    <w:rsid w:val="00BF095B"/>
    <w:rsid w:val="00BF0B99"/>
    <w:rsid w:val="00BF341B"/>
    <w:rsid w:val="00BF4E0C"/>
    <w:rsid w:val="00BF5CB6"/>
    <w:rsid w:val="00BF785B"/>
    <w:rsid w:val="00C01046"/>
    <w:rsid w:val="00C02FE5"/>
    <w:rsid w:val="00C1058E"/>
    <w:rsid w:val="00C10B80"/>
    <w:rsid w:val="00C110AB"/>
    <w:rsid w:val="00C1565B"/>
    <w:rsid w:val="00C17467"/>
    <w:rsid w:val="00C231E9"/>
    <w:rsid w:val="00C248E4"/>
    <w:rsid w:val="00C354AF"/>
    <w:rsid w:val="00C43208"/>
    <w:rsid w:val="00C51FAB"/>
    <w:rsid w:val="00C529BF"/>
    <w:rsid w:val="00C547A9"/>
    <w:rsid w:val="00C60684"/>
    <w:rsid w:val="00C649BC"/>
    <w:rsid w:val="00C70281"/>
    <w:rsid w:val="00C81D94"/>
    <w:rsid w:val="00C83162"/>
    <w:rsid w:val="00C929A4"/>
    <w:rsid w:val="00C96517"/>
    <w:rsid w:val="00CA100D"/>
    <w:rsid w:val="00CA29FE"/>
    <w:rsid w:val="00CA6A7F"/>
    <w:rsid w:val="00CB5481"/>
    <w:rsid w:val="00CB5F48"/>
    <w:rsid w:val="00CC6029"/>
    <w:rsid w:val="00CD3FA2"/>
    <w:rsid w:val="00CE22DA"/>
    <w:rsid w:val="00CE2F01"/>
    <w:rsid w:val="00CE398F"/>
    <w:rsid w:val="00CE3A05"/>
    <w:rsid w:val="00CE6F5E"/>
    <w:rsid w:val="00CE77A7"/>
    <w:rsid w:val="00CF0641"/>
    <w:rsid w:val="00CF6ECF"/>
    <w:rsid w:val="00CF7288"/>
    <w:rsid w:val="00D022F5"/>
    <w:rsid w:val="00D03257"/>
    <w:rsid w:val="00D10816"/>
    <w:rsid w:val="00D162FD"/>
    <w:rsid w:val="00D35D60"/>
    <w:rsid w:val="00D36177"/>
    <w:rsid w:val="00D4317A"/>
    <w:rsid w:val="00D46942"/>
    <w:rsid w:val="00D52A31"/>
    <w:rsid w:val="00D61A11"/>
    <w:rsid w:val="00D63744"/>
    <w:rsid w:val="00D672E5"/>
    <w:rsid w:val="00D67A92"/>
    <w:rsid w:val="00D74F94"/>
    <w:rsid w:val="00D8529C"/>
    <w:rsid w:val="00D85BE1"/>
    <w:rsid w:val="00D86F64"/>
    <w:rsid w:val="00D964FC"/>
    <w:rsid w:val="00D96669"/>
    <w:rsid w:val="00D97FFD"/>
    <w:rsid w:val="00DA161C"/>
    <w:rsid w:val="00DB640E"/>
    <w:rsid w:val="00DB74BA"/>
    <w:rsid w:val="00DC0936"/>
    <w:rsid w:val="00DE19E2"/>
    <w:rsid w:val="00DE6BA9"/>
    <w:rsid w:val="00DF1CDC"/>
    <w:rsid w:val="00E04757"/>
    <w:rsid w:val="00E05AF5"/>
    <w:rsid w:val="00E06F55"/>
    <w:rsid w:val="00E10F0F"/>
    <w:rsid w:val="00E17E9F"/>
    <w:rsid w:val="00E24259"/>
    <w:rsid w:val="00E24EBE"/>
    <w:rsid w:val="00E35781"/>
    <w:rsid w:val="00E37075"/>
    <w:rsid w:val="00E40296"/>
    <w:rsid w:val="00E4325C"/>
    <w:rsid w:val="00E46C28"/>
    <w:rsid w:val="00E564D7"/>
    <w:rsid w:val="00E57E1B"/>
    <w:rsid w:val="00E63521"/>
    <w:rsid w:val="00E7273E"/>
    <w:rsid w:val="00E7618E"/>
    <w:rsid w:val="00E8795A"/>
    <w:rsid w:val="00E93CF4"/>
    <w:rsid w:val="00E9482F"/>
    <w:rsid w:val="00E95AB7"/>
    <w:rsid w:val="00E96399"/>
    <w:rsid w:val="00E97681"/>
    <w:rsid w:val="00EA1D53"/>
    <w:rsid w:val="00EA20F6"/>
    <w:rsid w:val="00EA4BBF"/>
    <w:rsid w:val="00EB0C08"/>
    <w:rsid w:val="00EB1E07"/>
    <w:rsid w:val="00EB2E7E"/>
    <w:rsid w:val="00EB30EF"/>
    <w:rsid w:val="00EB631A"/>
    <w:rsid w:val="00EC0402"/>
    <w:rsid w:val="00EC1C0B"/>
    <w:rsid w:val="00EC2BC4"/>
    <w:rsid w:val="00EC35A6"/>
    <w:rsid w:val="00EC3E2D"/>
    <w:rsid w:val="00EC47F5"/>
    <w:rsid w:val="00EC66E3"/>
    <w:rsid w:val="00ED390A"/>
    <w:rsid w:val="00EE3825"/>
    <w:rsid w:val="00EE75E4"/>
    <w:rsid w:val="00EF442A"/>
    <w:rsid w:val="00EF67EB"/>
    <w:rsid w:val="00F0070D"/>
    <w:rsid w:val="00F067E2"/>
    <w:rsid w:val="00F10B92"/>
    <w:rsid w:val="00F245F1"/>
    <w:rsid w:val="00F2505B"/>
    <w:rsid w:val="00F31778"/>
    <w:rsid w:val="00F32AD6"/>
    <w:rsid w:val="00F33CCD"/>
    <w:rsid w:val="00F33E19"/>
    <w:rsid w:val="00F375F1"/>
    <w:rsid w:val="00F40AD1"/>
    <w:rsid w:val="00F43CA3"/>
    <w:rsid w:val="00F44BAE"/>
    <w:rsid w:val="00F47667"/>
    <w:rsid w:val="00F57A6B"/>
    <w:rsid w:val="00F65654"/>
    <w:rsid w:val="00F72D71"/>
    <w:rsid w:val="00F748D9"/>
    <w:rsid w:val="00F8026B"/>
    <w:rsid w:val="00F82EB8"/>
    <w:rsid w:val="00F848DE"/>
    <w:rsid w:val="00F9249C"/>
    <w:rsid w:val="00F93BB9"/>
    <w:rsid w:val="00F94F2E"/>
    <w:rsid w:val="00F97454"/>
    <w:rsid w:val="00FA44E3"/>
    <w:rsid w:val="00FA4DF1"/>
    <w:rsid w:val="00FA68B6"/>
    <w:rsid w:val="00FB0788"/>
    <w:rsid w:val="00FB6778"/>
    <w:rsid w:val="00FC1833"/>
    <w:rsid w:val="00FC60DA"/>
    <w:rsid w:val="00FC6C43"/>
    <w:rsid w:val="00FC709C"/>
    <w:rsid w:val="00FD00C9"/>
    <w:rsid w:val="00FD0FB6"/>
    <w:rsid w:val="00FD193F"/>
    <w:rsid w:val="00FE1055"/>
    <w:rsid w:val="00FE3E9A"/>
    <w:rsid w:val="00FE573C"/>
    <w:rsid w:val="00FF0133"/>
    <w:rsid w:val="00FF3010"/>
    <w:rsid w:val="00FF42D5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92BF754"/>
  <w15:chartTrackingRefBased/>
  <w15:docId w15:val="{9755F40E-BB2A-4F7F-823A-C2062953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1080" w:firstLine="0"/>
      <w:jc w:val="center"/>
      <w:outlineLvl w:val="1"/>
    </w:pPr>
    <w:rPr>
      <w:rFonts w:ascii="Arial" w:hAnsi="Arial" w:cs="Arial"/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4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3z0">
    <w:name w:val="WW8Num3z0"/>
    <w:rPr>
      <w:rFonts w:ascii="Arial" w:hAnsi="Arial" w:cs="Aria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Arial" w:eastAsia="Times New Roman" w:hAnsi="Arial" w:cs="Aria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sz w:val="18"/>
      <w:szCs w:val="18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  <w:sz w:val="18"/>
      <w:szCs w:val="18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Arial" w:eastAsia="Times New Roman" w:hAnsi="Arial" w:cs="Arial"/>
      <w:sz w:val="20"/>
      <w:szCs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Arial" w:eastAsia="Times New Roman" w:hAnsi="Arial" w:cs="Arial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Arial" w:eastAsia="Times New Roman" w:hAnsi="Arial" w:cs="Arial"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hAnsi="Arial" w:cs="Arial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Domylnaczcionkaakapitu1">
    <w:name w:val="Domyślna czcionka akapitu1"/>
    <w:uiPriority w:val="99"/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wcity31">
    <w:name w:val="Tekst podstawowy wcięty 31"/>
    <w:basedOn w:val="Normalny"/>
    <w:pPr>
      <w:ind w:left="1080"/>
      <w:jc w:val="center"/>
    </w:pPr>
    <w:rPr>
      <w:rFonts w:ascii="Arial" w:hAnsi="Arial" w:cs="Arial"/>
      <w:b/>
      <w:sz w:val="28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uiPriority w:val="99"/>
    <w:semiHidden/>
    <w:unhideWhenUsed/>
    <w:rsid w:val="00350538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350538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350538"/>
    <w:rPr>
      <w:lang w:eastAsia="ar-SA"/>
    </w:rPr>
  </w:style>
  <w:style w:type="paragraph" w:styleId="Tekstpodstawowywcity3">
    <w:name w:val="Body Text Indent 3"/>
    <w:basedOn w:val="Normalny"/>
    <w:rsid w:val="00770590"/>
    <w:pPr>
      <w:spacing w:after="120"/>
      <w:ind w:left="283"/>
    </w:pPr>
    <w:rPr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B7754F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99"/>
    <w:qFormat/>
    <w:rsid w:val="00A1124C"/>
    <w:pPr>
      <w:ind w:left="708"/>
    </w:pPr>
  </w:style>
  <w:style w:type="character" w:customStyle="1" w:styleId="TekstpodstawowyZnak">
    <w:name w:val="Tekst podstawowy Znak"/>
    <w:link w:val="Tekstpodstawowy"/>
    <w:rsid w:val="00D964FC"/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211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52110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552110"/>
    <w:rPr>
      <w:vertAlign w:val="superscript"/>
    </w:rPr>
  </w:style>
  <w:style w:type="character" w:customStyle="1" w:styleId="markedcontent">
    <w:name w:val="markedcontent"/>
    <w:basedOn w:val="Domylnaczcionkaakapitu"/>
    <w:rsid w:val="006B192C"/>
  </w:style>
  <w:style w:type="paragraph" w:customStyle="1" w:styleId="Tytu1">
    <w:name w:val="Tytuł1"/>
    <w:basedOn w:val="Normalny"/>
    <w:rsid w:val="00622528"/>
    <w:pPr>
      <w:suppressAutoHyphens w:val="0"/>
      <w:spacing w:before="100" w:beforeAutospacing="1" w:after="100" w:afterAutospacing="1"/>
    </w:pPr>
    <w:rPr>
      <w:lang w:eastAsia="pl-PL"/>
    </w:rPr>
  </w:style>
  <w:style w:type="paragraph" w:styleId="Poprawka">
    <w:name w:val="Revision"/>
    <w:hidden/>
    <w:uiPriority w:val="99"/>
    <w:semiHidden/>
    <w:rsid w:val="00BB153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gotowie.gdans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3181</Words>
  <Characters>19086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zarządzenia nr 25/2014 z dnia 08</vt:lpstr>
    </vt:vector>
  </TitlesOfParts>
  <Company/>
  <LinksUpToDate>false</LinksUpToDate>
  <CharactersWithSpaces>22223</CharactersWithSpaces>
  <SharedDoc>false</SharedDoc>
  <HLinks>
    <vt:vector size="6" baseType="variant">
      <vt:variant>
        <vt:i4>7143529</vt:i4>
      </vt:variant>
      <vt:variant>
        <vt:i4>0</vt:i4>
      </vt:variant>
      <vt:variant>
        <vt:i4>0</vt:i4>
      </vt:variant>
      <vt:variant>
        <vt:i4>5</vt:i4>
      </vt:variant>
      <vt:variant>
        <vt:lpwstr>http://www.pogotowie.gdansk.pl/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zarządzenia nr 25/2014 z dnia 08</dc:title>
  <dc:subject/>
  <dc:creator>Stacja Pogotowia Ratunkowego</dc:creator>
  <cp:keywords/>
  <cp:lastModifiedBy>Beata Sroczyńska</cp:lastModifiedBy>
  <cp:revision>20</cp:revision>
  <cp:lastPrinted>2026-03-17T13:30:00Z</cp:lastPrinted>
  <dcterms:created xsi:type="dcterms:W3CDTF">2026-03-19T08:19:00Z</dcterms:created>
  <dcterms:modified xsi:type="dcterms:W3CDTF">2026-04-20T12:18:00Z</dcterms:modified>
</cp:coreProperties>
</file>