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4F7CF" w14:textId="45E1BD2F" w:rsidR="009E1891" w:rsidRPr="000C4157" w:rsidRDefault="00712925" w:rsidP="003059A3">
      <w:pPr>
        <w:pStyle w:val="Tytu"/>
      </w:pPr>
      <w:r w:rsidRPr="000C4157">
        <w:t>Umowa nr</w:t>
      </w:r>
      <w:r w:rsidR="00771213" w:rsidRPr="000C4157">
        <w:t xml:space="preserve"> </w:t>
      </w:r>
      <w:r w:rsidR="00BF35B0" w:rsidRPr="000C4157">
        <w:t>……..</w:t>
      </w:r>
      <w:r w:rsidR="00A41F75" w:rsidRPr="000C4157">
        <w:t>/202</w:t>
      </w:r>
      <w:r w:rsidR="0093686A">
        <w:t>6</w:t>
      </w:r>
      <w:r w:rsidR="00A41F75" w:rsidRPr="000C4157">
        <w:t>/</w:t>
      </w:r>
      <w:r w:rsidR="00AF0D5E">
        <w:t>MJR</w:t>
      </w:r>
    </w:p>
    <w:p w14:paraId="48037CD1" w14:textId="77777777" w:rsidR="00AF5FDE" w:rsidRPr="000C4157" w:rsidRDefault="00AF5FDE" w:rsidP="00AF5FDE">
      <w:pPr>
        <w:jc w:val="center"/>
        <w:rPr>
          <w:b/>
          <w:bCs/>
        </w:rPr>
      </w:pPr>
      <w:r w:rsidRPr="000C4157">
        <w:rPr>
          <w:b/>
          <w:bCs/>
        </w:rPr>
        <w:t>o</w:t>
      </w:r>
      <w:r w:rsidR="00C61E50" w:rsidRPr="000C4157">
        <w:rPr>
          <w:b/>
          <w:bCs/>
        </w:rPr>
        <w:t xml:space="preserve"> udzielanie świad</w:t>
      </w:r>
      <w:r w:rsidR="00DB5729" w:rsidRPr="000C4157">
        <w:rPr>
          <w:b/>
          <w:bCs/>
        </w:rPr>
        <w:t>czeń zdrow</w:t>
      </w:r>
      <w:r w:rsidR="00712925" w:rsidRPr="000C4157">
        <w:rPr>
          <w:b/>
          <w:bCs/>
        </w:rPr>
        <w:t>otnych</w:t>
      </w:r>
    </w:p>
    <w:p w14:paraId="48D835BE" w14:textId="77777777" w:rsidR="00AF5FDE" w:rsidRPr="000C4157" w:rsidRDefault="00AF5FDE">
      <w:pPr>
        <w:jc w:val="both"/>
      </w:pPr>
    </w:p>
    <w:p w14:paraId="2992A65F" w14:textId="77777777" w:rsidR="00C61E50" w:rsidRPr="000C4157" w:rsidRDefault="00712925">
      <w:pPr>
        <w:jc w:val="both"/>
      </w:pPr>
      <w:r w:rsidRPr="000C4157">
        <w:t xml:space="preserve">zawarta w dniu </w:t>
      </w:r>
      <w:r w:rsidR="0008699F" w:rsidRPr="000C4157">
        <w:t>………….</w:t>
      </w:r>
      <w:r w:rsidR="00AF5FDE" w:rsidRPr="000C4157">
        <w:t xml:space="preserve"> </w:t>
      </w:r>
      <w:r w:rsidR="00C61E50" w:rsidRPr="000C4157">
        <w:t>r</w:t>
      </w:r>
      <w:r w:rsidR="00AF5FDE" w:rsidRPr="000C4157">
        <w:t xml:space="preserve">., </w:t>
      </w:r>
      <w:r w:rsidR="00C61E50" w:rsidRPr="000C4157">
        <w:t xml:space="preserve">w oparciu o Protokół Komisji Konkursowej z dnia </w:t>
      </w:r>
      <w:r w:rsidR="0008699F" w:rsidRPr="000C4157">
        <w:t>………….</w:t>
      </w:r>
      <w:r w:rsidR="00C61E50" w:rsidRPr="000C4157">
        <w:t>r. pomiędzy</w:t>
      </w:r>
      <w:r w:rsidR="00A52319" w:rsidRPr="000C4157">
        <w:t>:</w:t>
      </w:r>
    </w:p>
    <w:p w14:paraId="7A055703" w14:textId="77777777" w:rsidR="00AF5FDE" w:rsidRPr="000C4157" w:rsidRDefault="00AF5FDE">
      <w:pPr>
        <w:spacing w:line="312" w:lineRule="auto"/>
      </w:pPr>
      <w:bookmarkStart w:id="0" w:name="_Hlk517694185"/>
    </w:p>
    <w:p w14:paraId="39E7F963" w14:textId="77777777" w:rsidR="00AF5FDE" w:rsidRPr="000C4157" w:rsidRDefault="00C61E50" w:rsidP="00AF5FDE">
      <w:pPr>
        <w:jc w:val="both"/>
      </w:pPr>
      <w:r w:rsidRPr="000C4157">
        <w:rPr>
          <w:b/>
          <w:bCs/>
        </w:rPr>
        <w:t>Samodzielny</w:t>
      </w:r>
      <w:r w:rsidR="00AF5FDE" w:rsidRPr="000C4157">
        <w:rPr>
          <w:b/>
          <w:bCs/>
        </w:rPr>
        <w:t>m</w:t>
      </w:r>
      <w:r w:rsidRPr="000C4157">
        <w:rPr>
          <w:b/>
          <w:bCs/>
        </w:rPr>
        <w:t xml:space="preserve"> Publiczny</w:t>
      </w:r>
      <w:r w:rsidR="00AF5FDE" w:rsidRPr="000C4157">
        <w:rPr>
          <w:b/>
          <w:bCs/>
        </w:rPr>
        <w:t>m</w:t>
      </w:r>
      <w:r w:rsidRPr="000C4157">
        <w:rPr>
          <w:b/>
          <w:bCs/>
        </w:rPr>
        <w:t xml:space="preserve"> Zakład</w:t>
      </w:r>
      <w:r w:rsidR="00AF5FDE" w:rsidRPr="000C4157">
        <w:rPr>
          <w:b/>
          <w:bCs/>
        </w:rPr>
        <w:t>em</w:t>
      </w:r>
      <w:r w:rsidRPr="000C4157">
        <w:rPr>
          <w:b/>
          <w:bCs/>
        </w:rPr>
        <w:t xml:space="preserve"> Opieki Zdrowotnej Stacj</w:t>
      </w:r>
      <w:r w:rsidR="00AF5FDE" w:rsidRPr="000C4157">
        <w:rPr>
          <w:b/>
          <w:bCs/>
        </w:rPr>
        <w:t>ą</w:t>
      </w:r>
      <w:r w:rsidRPr="000C4157">
        <w:rPr>
          <w:b/>
          <w:bCs/>
        </w:rPr>
        <w:t xml:space="preserve"> Pogotowia Ratunkowego w Gdańsku</w:t>
      </w:r>
      <w:r w:rsidRPr="000C4157">
        <w:t>, z siedzibą w Gdańsku (80-208) przy ulicy Orzeszkowej 1, wpisanym do rejestru prowadzonego przez Sąd Rejonowy Gdańsk-Północ w Gdańsku Wydział VII Gospodarczy Krajowego Rejestru Sądowego pod nr 0000050572</w:t>
      </w:r>
      <w:r w:rsidR="00AF5FDE" w:rsidRPr="000C4157">
        <w:t xml:space="preserve">, </w:t>
      </w:r>
      <w:r w:rsidRPr="000C4157">
        <w:t>posiadającym NIP 9570731538 REGON 190597157</w:t>
      </w:r>
      <w:r w:rsidR="00AF5FDE" w:rsidRPr="000C4157">
        <w:t xml:space="preserve">, </w:t>
      </w:r>
    </w:p>
    <w:p w14:paraId="13572901" w14:textId="77777777" w:rsidR="00AF5FDE" w:rsidRPr="000C4157" w:rsidRDefault="00AF5FDE" w:rsidP="00AF5FDE">
      <w:pPr>
        <w:jc w:val="both"/>
      </w:pPr>
      <w:r w:rsidRPr="000C4157">
        <w:t xml:space="preserve">zwaną w dalszej części umowy </w:t>
      </w:r>
      <w:r w:rsidRPr="000C4157">
        <w:rPr>
          <w:b/>
          <w:bCs/>
        </w:rPr>
        <w:t>Udzielającym zamówienia</w:t>
      </w:r>
      <w:r w:rsidRPr="000C4157">
        <w:t xml:space="preserve">, </w:t>
      </w:r>
    </w:p>
    <w:p w14:paraId="11CCBD45" w14:textId="77777777" w:rsidR="00C61E50" w:rsidRPr="000C4157" w:rsidRDefault="00C61E50" w:rsidP="00AF5FDE">
      <w:pPr>
        <w:jc w:val="both"/>
      </w:pPr>
      <w:r w:rsidRPr="000C4157">
        <w:t>reprezentowaną przez:</w:t>
      </w:r>
    </w:p>
    <w:p w14:paraId="7685B27D" w14:textId="77777777" w:rsidR="00C61E50" w:rsidRPr="000C4157" w:rsidRDefault="00C61E50" w:rsidP="00AF5FDE">
      <w:pPr>
        <w:jc w:val="both"/>
      </w:pPr>
      <w:r w:rsidRPr="000C4157">
        <w:t xml:space="preserve">Dyrektora – </w:t>
      </w:r>
      <w:r w:rsidR="007A7D0E" w:rsidRPr="000C4157">
        <w:t>………</w:t>
      </w:r>
    </w:p>
    <w:p w14:paraId="021D6EFC" w14:textId="77777777" w:rsidR="007E22EE" w:rsidRPr="000C4157" w:rsidRDefault="007E22EE" w:rsidP="002A5A30">
      <w:pPr>
        <w:jc w:val="both"/>
      </w:pPr>
      <w:bookmarkStart w:id="1" w:name="_Hlk517776599"/>
      <w:bookmarkEnd w:id="0"/>
    </w:p>
    <w:p w14:paraId="3E37598B" w14:textId="77777777" w:rsidR="00AF5FDE" w:rsidRPr="000C4157" w:rsidRDefault="001259C6" w:rsidP="001259C6">
      <w:pPr>
        <w:jc w:val="both"/>
      </w:pPr>
      <w:bookmarkStart w:id="2" w:name="_Hlk532902133"/>
      <w:r w:rsidRPr="000C4157">
        <w:t xml:space="preserve">a    </w:t>
      </w:r>
    </w:p>
    <w:p w14:paraId="6C72F27A" w14:textId="77777777" w:rsidR="00AF5FDE" w:rsidRPr="000C4157" w:rsidRDefault="00AF5FDE" w:rsidP="001259C6">
      <w:pPr>
        <w:jc w:val="both"/>
      </w:pPr>
    </w:p>
    <w:bookmarkEnd w:id="1"/>
    <w:bookmarkEnd w:id="2"/>
    <w:p w14:paraId="10CD2005" w14:textId="77777777" w:rsidR="00505A30" w:rsidRPr="00AF5FDE" w:rsidRDefault="00505A30" w:rsidP="00505A30">
      <w:pPr>
        <w:jc w:val="both"/>
        <w:rPr>
          <w:b/>
          <w:bCs/>
        </w:rPr>
      </w:pPr>
      <w:r w:rsidRPr="00AF5FDE">
        <w:rPr>
          <w:b/>
          <w:bCs/>
        </w:rPr>
        <w:t>Panem/nią* ……………….</w:t>
      </w:r>
    </w:p>
    <w:p w14:paraId="2852104C" w14:textId="77777777" w:rsidR="00505A30" w:rsidRDefault="00505A30" w:rsidP="00505A30">
      <w:pPr>
        <w:jc w:val="both"/>
        <w:rPr>
          <w:color w:val="FF0000"/>
        </w:rPr>
      </w:pPr>
      <w:r>
        <w:t>posiadającym/</w:t>
      </w:r>
      <w:proofErr w:type="spellStart"/>
      <w:r>
        <w:t>cą</w:t>
      </w:r>
      <w:proofErr w:type="spellEnd"/>
      <w:r>
        <w:t>* kwalifikacje zawodowe do wykonywania zawodu ratownika medycznego potwierdzone dyplomem nr ……….. z dnia ……………r. /pielęgniarki systemu potwierdzone posiadanym prawem wykonywania zawodu nr ……………*, prowadzącym/</w:t>
      </w:r>
      <w:proofErr w:type="spellStart"/>
      <w:r>
        <w:t>cą</w:t>
      </w:r>
      <w:proofErr w:type="spellEnd"/>
      <w:r>
        <w:t>* działalność gospodarczą ratownika medycznego / pielęgniarki systemu*   w oparciu o wpis  do  centralnej ewidencji i informacji o działalności   gospodarczej,   Regon  …………………..,  NIP …………………,</w:t>
      </w:r>
    </w:p>
    <w:p w14:paraId="6F47FB17" w14:textId="77777777" w:rsidR="00505A30" w:rsidRDefault="00505A30" w:rsidP="00505A30">
      <w:pPr>
        <w:jc w:val="both"/>
      </w:pPr>
      <w:r>
        <w:t>zwanym/</w:t>
      </w:r>
      <w:proofErr w:type="spellStart"/>
      <w:r>
        <w:t>ną</w:t>
      </w:r>
      <w:proofErr w:type="spellEnd"/>
      <w:r>
        <w:t xml:space="preserve">* w dalszej treści umowy </w:t>
      </w:r>
      <w:r w:rsidRPr="00AF5FDE">
        <w:rPr>
          <w:b/>
          <w:bCs/>
        </w:rPr>
        <w:t>Przyjmującym zamówienie</w:t>
      </w:r>
      <w:r>
        <w:t xml:space="preserve"> </w:t>
      </w:r>
    </w:p>
    <w:p w14:paraId="37788623" w14:textId="77777777" w:rsidR="00C61E50" w:rsidRPr="000C4157" w:rsidRDefault="00C61E50">
      <w:pPr>
        <w:jc w:val="both"/>
      </w:pPr>
    </w:p>
    <w:p w14:paraId="25BEAC08" w14:textId="77777777" w:rsidR="00AF5FDE" w:rsidRPr="000C4157" w:rsidRDefault="00AF5FDE">
      <w:pPr>
        <w:pStyle w:val="Tekstpodstawowy"/>
        <w:jc w:val="both"/>
      </w:pPr>
    </w:p>
    <w:p w14:paraId="1EDA750B" w14:textId="77777777" w:rsidR="00C61E50" w:rsidRPr="000C4157" w:rsidRDefault="00C61E50" w:rsidP="00AF5FDE">
      <w:pPr>
        <w:pStyle w:val="Tekstpodstawowy"/>
        <w:ind w:firstLine="708"/>
        <w:jc w:val="both"/>
        <w:rPr>
          <w:i/>
          <w:iCs/>
        </w:rPr>
      </w:pPr>
      <w:r w:rsidRPr="000C4157">
        <w:rPr>
          <w:i/>
          <w:iCs/>
        </w:rPr>
        <w:t xml:space="preserve">Na   </w:t>
      </w:r>
      <w:r w:rsidR="00AF5FDE" w:rsidRPr="000C4157">
        <w:rPr>
          <w:i/>
          <w:iCs/>
        </w:rPr>
        <w:t>podstawie art.</w:t>
      </w:r>
      <w:r w:rsidRPr="000C4157">
        <w:rPr>
          <w:i/>
          <w:iCs/>
        </w:rPr>
        <w:t xml:space="preserve"> 27   </w:t>
      </w:r>
      <w:r w:rsidR="00AF5FDE" w:rsidRPr="000C4157">
        <w:rPr>
          <w:i/>
          <w:iCs/>
        </w:rPr>
        <w:t>ustawy z</w:t>
      </w:r>
      <w:r w:rsidRPr="000C4157">
        <w:rPr>
          <w:i/>
          <w:iCs/>
        </w:rPr>
        <w:t xml:space="preserve"> dnia 15 kwietnia </w:t>
      </w:r>
      <w:r w:rsidR="00FE24E2" w:rsidRPr="000C4157">
        <w:rPr>
          <w:i/>
          <w:iCs/>
        </w:rPr>
        <w:t>2011 r.</w:t>
      </w:r>
      <w:r w:rsidRPr="000C4157">
        <w:rPr>
          <w:i/>
          <w:iCs/>
        </w:rPr>
        <w:t xml:space="preserve"> o działalności leczniczej (tekst jednolity</w:t>
      </w:r>
      <w:r w:rsidR="007233C2" w:rsidRPr="000C4157">
        <w:rPr>
          <w:i/>
          <w:iCs/>
        </w:rPr>
        <w:t xml:space="preserve"> Dz.U.</w:t>
      </w:r>
      <w:r w:rsidR="006E1031" w:rsidRPr="000C4157">
        <w:rPr>
          <w:i/>
          <w:iCs/>
        </w:rPr>
        <w:t xml:space="preserve"> z </w:t>
      </w:r>
      <w:r w:rsidR="007233C2" w:rsidRPr="000C4157">
        <w:rPr>
          <w:i/>
          <w:iCs/>
        </w:rPr>
        <w:t>20</w:t>
      </w:r>
      <w:r w:rsidR="006E1031" w:rsidRPr="000C4157">
        <w:rPr>
          <w:i/>
          <w:iCs/>
        </w:rPr>
        <w:t>2</w:t>
      </w:r>
      <w:r w:rsidR="00B60F9C">
        <w:rPr>
          <w:i/>
          <w:iCs/>
        </w:rPr>
        <w:t>6</w:t>
      </w:r>
      <w:r w:rsidR="006E1031" w:rsidRPr="000C4157">
        <w:rPr>
          <w:i/>
          <w:iCs/>
        </w:rPr>
        <w:t xml:space="preserve">r. poz. </w:t>
      </w:r>
      <w:r w:rsidR="00B60F9C">
        <w:rPr>
          <w:i/>
          <w:iCs/>
        </w:rPr>
        <w:t>156</w:t>
      </w:r>
      <w:r w:rsidRPr="000C4157">
        <w:rPr>
          <w:i/>
          <w:iCs/>
        </w:rPr>
        <w:t xml:space="preserve">) strony </w:t>
      </w:r>
      <w:r w:rsidR="008866C1" w:rsidRPr="000C4157">
        <w:rPr>
          <w:i/>
          <w:iCs/>
        </w:rPr>
        <w:t>zawierają umowę</w:t>
      </w:r>
      <w:r w:rsidRPr="000C4157">
        <w:rPr>
          <w:i/>
          <w:iCs/>
        </w:rPr>
        <w:t xml:space="preserve"> o następującej treści:</w:t>
      </w:r>
    </w:p>
    <w:p w14:paraId="3DC8DB12" w14:textId="77777777" w:rsidR="00AF5FDE" w:rsidRPr="000C4157" w:rsidRDefault="00AF5FDE">
      <w:pPr>
        <w:jc w:val="center"/>
      </w:pPr>
    </w:p>
    <w:p w14:paraId="5D892498" w14:textId="77777777" w:rsidR="00C61E50" w:rsidRPr="000C4157" w:rsidRDefault="00C61E50">
      <w:pPr>
        <w:jc w:val="center"/>
        <w:rPr>
          <w:b/>
          <w:bCs/>
        </w:rPr>
      </w:pPr>
      <w:r w:rsidRPr="000C4157">
        <w:rPr>
          <w:b/>
          <w:bCs/>
        </w:rPr>
        <w:t>§ 1.</w:t>
      </w:r>
    </w:p>
    <w:p w14:paraId="714DBA00" w14:textId="77777777" w:rsidR="009E1891" w:rsidRPr="000C4157" w:rsidRDefault="009E1891">
      <w:pPr>
        <w:jc w:val="center"/>
      </w:pPr>
    </w:p>
    <w:p w14:paraId="4DE58996" w14:textId="490AD163" w:rsidR="00C61E50" w:rsidRPr="000C4157" w:rsidRDefault="00C61E50">
      <w:pPr>
        <w:numPr>
          <w:ilvl w:val="0"/>
          <w:numId w:val="2"/>
        </w:numPr>
        <w:tabs>
          <w:tab w:val="left" w:pos="360"/>
        </w:tabs>
        <w:jc w:val="both"/>
      </w:pPr>
      <w:r w:rsidRPr="000C4157">
        <w:t>Udzielający zamówienia zleca, a Przyjmujący zamówienie przyjmuje zamówienie</w:t>
      </w:r>
      <w:r w:rsidR="000A3082">
        <w:t xml:space="preserve"> </w:t>
      </w:r>
      <w:r w:rsidR="007A6EC7" w:rsidRPr="000C4157">
        <w:t xml:space="preserve"> </w:t>
      </w:r>
      <w:r w:rsidRPr="000C4157">
        <w:t>w przedmiocie</w:t>
      </w:r>
      <w:r w:rsidR="00FE24E2" w:rsidRPr="000C4157">
        <w:t xml:space="preserve"> </w:t>
      </w:r>
      <w:r w:rsidRPr="000C4157">
        <w:t>udzielania czynności ratunkowych</w:t>
      </w:r>
      <w:r w:rsidR="00FE24E2" w:rsidRPr="000C4157">
        <w:rPr>
          <w:i/>
          <w:iCs/>
        </w:rPr>
        <w:t xml:space="preserve"> na rzecz osób ubezpieczonych i innych osób uprawnionych (szacunkowa liczba około 486 tys. osób z terenu Gdańska),</w:t>
      </w:r>
      <w:r w:rsidRPr="000C4157">
        <w:t xml:space="preserve"> wszystkim </w:t>
      </w:r>
      <w:r w:rsidR="00AF5FDE" w:rsidRPr="000C4157">
        <w:t>potrzebującym pomocy medycznej</w:t>
      </w:r>
      <w:r w:rsidRPr="000C4157">
        <w:t xml:space="preserve"> w stanach zagrożenia życia i zdrowia, w </w:t>
      </w:r>
      <w:r w:rsidR="00601AB6">
        <w:t>motocyklowych jednostkach r</w:t>
      </w:r>
      <w:r w:rsidR="00EF4F70">
        <w:t>atunkowych</w:t>
      </w:r>
      <w:r w:rsidR="00601AB6">
        <w:t xml:space="preserve"> </w:t>
      </w:r>
      <w:r w:rsidRPr="000C4157">
        <w:t xml:space="preserve"> Udzielającego zamówienia</w:t>
      </w:r>
      <w:r w:rsidR="006B16C6" w:rsidRPr="000C4157">
        <w:t xml:space="preserve"> na podstawie ustawy z dnia 8 września </w:t>
      </w:r>
      <w:r w:rsidR="007A6EC7" w:rsidRPr="000C4157">
        <w:t>2006 r.</w:t>
      </w:r>
      <w:r w:rsidR="006B16C6" w:rsidRPr="000C4157">
        <w:t xml:space="preserve"> o Państwowym Ratownictwie Medycznym (tekst jednolity Dz.U. z 20</w:t>
      </w:r>
      <w:r w:rsidR="007A1603" w:rsidRPr="000C4157">
        <w:t>2</w:t>
      </w:r>
      <w:r w:rsidR="00B60F9C">
        <w:t>6</w:t>
      </w:r>
      <w:r w:rsidR="006B16C6" w:rsidRPr="000C4157">
        <w:t>r. poz.</w:t>
      </w:r>
      <w:r w:rsidR="00B60F9C">
        <w:t>141</w:t>
      </w:r>
      <w:r w:rsidR="006B16C6" w:rsidRPr="000C4157">
        <w:t>)</w:t>
      </w:r>
      <w:r w:rsidR="00707DA1" w:rsidRPr="000C4157">
        <w:t>.</w:t>
      </w:r>
    </w:p>
    <w:p w14:paraId="79DC156F" w14:textId="77777777" w:rsidR="00505A30" w:rsidRDefault="00505A30" w:rsidP="00505A30">
      <w:pPr>
        <w:numPr>
          <w:ilvl w:val="0"/>
          <w:numId w:val="2"/>
        </w:numPr>
        <w:tabs>
          <w:tab w:val="left" w:pos="360"/>
        </w:tabs>
        <w:jc w:val="both"/>
      </w:pPr>
      <w:r>
        <w:t>Szczegółowy zakres medycznych czynności ratunkowych wskazany w ust. 1 określony został w Rozporządzeniu Ministra Zdrowia z dnia 22.06.2023r. w sprawie medycznych czynności ratunkowych i świadczeń zdrowotnych innych niż medyczne czynności ratunkowe, które mogą być udzielane przez ratownika medycznego</w:t>
      </w:r>
      <w:r>
        <w:rPr>
          <w:rFonts w:ascii="Arial" w:hAnsi="Arial" w:cs="Arial"/>
        </w:rPr>
        <w:t xml:space="preserve"> </w:t>
      </w:r>
      <w:r>
        <w:t>(Dz.U.202</w:t>
      </w:r>
      <w:r w:rsidR="007553AA">
        <w:t>5</w:t>
      </w:r>
      <w:r>
        <w:t>.</w:t>
      </w:r>
      <w:r w:rsidR="007553AA">
        <w:t>576</w:t>
      </w:r>
      <w:r>
        <w:t xml:space="preserve">)*, Rozporządzeniu Ministra Zdrowia z dnia 28 lutego 2017 r. w sprawie rodzaju i zakresu świadczeń zapobiegawczych, diagnostycznych, leczniczych i rehabilitacyjnych udzielanych przez pielęgniarkę albo położną samodzielnie bez zlecenia lekarskiego (Dz.U. z </w:t>
      </w:r>
      <w:r w:rsidR="007553AA">
        <w:t>2025</w:t>
      </w:r>
      <w:r>
        <w:t xml:space="preserve"> poz. </w:t>
      </w:r>
      <w:r w:rsidR="007553AA">
        <w:t>821</w:t>
      </w:r>
      <w:r>
        <w:t>)*.</w:t>
      </w:r>
    </w:p>
    <w:p w14:paraId="0B2F2A47" w14:textId="77777777" w:rsidR="009E1891" w:rsidRPr="000C4157" w:rsidRDefault="00C61E50">
      <w:pPr>
        <w:numPr>
          <w:ilvl w:val="0"/>
          <w:numId w:val="2"/>
        </w:numPr>
        <w:tabs>
          <w:tab w:val="left" w:pos="360"/>
        </w:tabs>
        <w:jc w:val="both"/>
      </w:pPr>
      <w:r w:rsidRPr="000C4157">
        <w:t xml:space="preserve">Niezależnie od czynności ratunkowych Przyjmujący zamówienie zobowiązuje się do wykonywania </w:t>
      </w:r>
      <w:r w:rsidR="00FE24E2" w:rsidRPr="000C4157">
        <w:t xml:space="preserve">innych </w:t>
      </w:r>
      <w:r w:rsidRPr="000C4157">
        <w:t>czynności opisanych w § 2 umowy.</w:t>
      </w:r>
    </w:p>
    <w:p w14:paraId="2B75AF73" w14:textId="77777777" w:rsidR="00FE24E2" w:rsidRPr="000C4157" w:rsidRDefault="00FE24E2">
      <w:pPr>
        <w:jc w:val="center"/>
        <w:rPr>
          <w:b/>
          <w:bCs/>
        </w:rPr>
      </w:pPr>
    </w:p>
    <w:p w14:paraId="5CD89775" w14:textId="77777777" w:rsidR="00C61E50" w:rsidRPr="000C4157" w:rsidRDefault="00C61E50">
      <w:pPr>
        <w:jc w:val="center"/>
        <w:rPr>
          <w:b/>
          <w:bCs/>
        </w:rPr>
      </w:pPr>
      <w:r w:rsidRPr="000C4157">
        <w:rPr>
          <w:b/>
          <w:bCs/>
        </w:rPr>
        <w:t>§ 2.</w:t>
      </w:r>
    </w:p>
    <w:p w14:paraId="7C3744AF" w14:textId="77777777" w:rsidR="009E1891" w:rsidRPr="000C4157" w:rsidRDefault="009E1891">
      <w:pPr>
        <w:jc w:val="center"/>
      </w:pPr>
    </w:p>
    <w:p w14:paraId="6F52DDF7" w14:textId="2E91BC7F" w:rsidR="006916ED" w:rsidRPr="000C4157" w:rsidRDefault="00C61E50" w:rsidP="00112AA6">
      <w:pPr>
        <w:jc w:val="both"/>
      </w:pPr>
      <w:r w:rsidRPr="000C4157">
        <w:t xml:space="preserve">Przyjmujący zamówienie zobowiązuje </w:t>
      </w:r>
      <w:r w:rsidR="007A6EC7" w:rsidRPr="000C4157">
        <w:t>się do</w:t>
      </w:r>
      <w:r w:rsidRPr="000C4157">
        <w:t xml:space="preserve"> </w:t>
      </w:r>
      <w:r w:rsidR="007A6EC7" w:rsidRPr="000C4157">
        <w:t>udzielania następujących</w:t>
      </w:r>
      <w:r w:rsidRPr="000C4157">
        <w:t xml:space="preserve"> świadczeń</w:t>
      </w:r>
      <w:r w:rsidR="00112AA6">
        <w:t xml:space="preserve">, </w:t>
      </w:r>
      <w:r w:rsidR="006C5EB5" w:rsidRPr="000C4157">
        <w:t>w</w:t>
      </w:r>
      <w:r w:rsidR="006916ED" w:rsidRPr="000C4157">
        <w:t xml:space="preserve"> zakresie </w:t>
      </w:r>
      <w:r w:rsidR="006C5EB5" w:rsidRPr="000C4157">
        <w:rPr>
          <w:bCs/>
          <w:color w:val="000000"/>
        </w:rPr>
        <w:t xml:space="preserve">udzielania świadczeń zdrowotnych w </w:t>
      </w:r>
      <w:r w:rsidR="00B17DCD">
        <w:rPr>
          <w:bCs/>
          <w:color w:val="000000"/>
        </w:rPr>
        <w:t>Motocyklowych Jednostkach Rat</w:t>
      </w:r>
      <w:r w:rsidR="0011701D">
        <w:rPr>
          <w:bCs/>
          <w:color w:val="000000"/>
        </w:rPr>
        <w:t>unkowych</w:t>
      </w:r>
      <w:r w:rsidR="006C5EB5" w:rsidRPr="000C4157">
        <w:rPr>
          <w:bCs/>
          <w:color w:val="000000"/>
        </w:rPr>
        <w:t>:</w:t>
      </w:r>
    </w:p>
    <w:p w14:paraId="591A3840" w14:textId="77777777" w:rsidR="00AF5FDE" w:rsidRPr="000C4157" w:rsidRDefault="00C61E50">
      <w:pPr>
        <w:numPr>
          <w:ilvl w:val="0"/>
          <w:numId w:val="12"/>
        </w:numPr>
        <w:tabs>
          <w:tab w:val="left" w:pos="709"/>
        </w:tabs>
        <w:suppressAutoHyphens w:val="0"/>
        <w:ind w:left="709" w:hanging="284"/>
        <w:jc w:val="both"/>
      </w:pPr>
      <w:r w:rsidRPr="000C4157">
        <w:t xml:space="preserve">przygotowanie </w:t>
      </w:r>
      <w:r w:rsidR="00B17DCD">
        <w:t xml:space="preserve">motocyklowej jednostki ratowniczej </w:t>
      </w:r>
      <w:r w:rsidRPr="000C4157">
        <w:t>(m.in. dbanie o czystość ),</w:t>
      </w:r>
    </w:p>
    <w:p w14:paraId="5DECE243" w14:textId="192A8A14" w:rsidR="00AF5FDE" w:rsidRPr="000C4157" w:rsidRDefault="00EC7DB4">
      <w:pPr>
        <w:numPr>
          <w:ilvl w:val="0"/>
          <w:numId w:val="12"/>
        </w:numPr>
        <w:tabs>
          <w:tab w:val="left" w:pos="709"/>
        </w:tabs>
        <w:suppressAutoHyphens w:val="0"/>
        <w:ind w:left="709" w:hanging="284"/>
        <w:jc w:val="both"/>
      </w:pPr>
      <w:r w:rsidRPr="000C4157">
        <w:t xml:space="preserve">prowadzenie </w:t>
      </w:r>
      <w:r w:rsidR="00B17DCD">
        <w:t>motocyklowej jed</w:t>
      </w:r>
      <w:r w:rsidR="00601AB6">
        <w:t xml:space="preserve">nostki ratowniczej </w:t>
      </w:r>
      <w:r w:rsidRPr="000C4157">
        <w:t xml:space="preserve">zgodnie z przepisami ustawy z dnia 20 czerwca 1997 roku Prawo o ruchu drogowym (tekst jednolity Dz.U. z </w:t>
      </w:r>
      <w:r w:rsidR="007A6EC7" w:rsidRPr="000C4157">
        <w:t>202</w:t>
      </w:r>
      <w:r w:rsidR="00860E20">
        <w:t>4</w:t>
      </w:r>
      <w:r w:rsidR="007A6EC7" w:rsidRPr="000C4157">
        <w:t>r.</w:t>
      </w:r>
      <w:r w:rsidRPr="000C4157">
        <w:t xml:space="preserve"> poz. </w:t>
      </w:r>
      <w:r w:rsidR="00860E20">
        <w:t>1251</w:t>
      </w:r>
      <w:r w:rsidR="00476A0D">
        <w:t xml:space="preserve"> z późn.zm) </w:t>
      </w:r>
      <w:r w:rsidRPr="000C4157">
        <w:t xml:space="preserve"> i posiadanymi kwalifikacjami </w:t>
      </w:r>
      <w:r w:rsidR="00986B0D" w:rsidRPr="000C4157">
        <w:t>odnośnie do</w:t>
      </w:r>
      <w:r w:rsidRPr="000C4157">
        <w:t xml:space="preserve"> kategorii Prawa jazdy i zezwolenia na kierowanie pojazdem uprzywilejowanym oraz prowadzenie dokumentacji związanej z eksploatacją pojazdu zgodnie z obowiązującymi przepisami (m.in. prowadzenie karty drogowej</w:t>
      </w:r>
      <w:r w:rsidR="007A6EC7" w:rsidRPr="000C4157">
        <w:t>)</w:t>
      </w:r>
      <w:r w:rsidRPr="000C4157">
        <w:t>,</w:t>
      </w:r>
    </w:p>
    <w:p w14:paraId="63B11D92" w14:textId="77777777" w:rsidR="00F74AF4" w:rsidRPr="000C4157" w:rsidRDefault="00F74AF4">
      <w:pPr>
        <w:numPr>
          <w:ilvl w:val="0"/>
          <w:numId w:val="12"/>
        </w:numPr>
        <w:tabs>
          <w:tab w:val="left" w:pos="709"/>
        </w:tabs>
        <w:suppressAutoHyphens w:val="0"/>
        <w:ind w:left="709" w:hanging="284"/>
        <w:jc w:val="both"/>
      </w:pPr>
      <w:r w:rsidRPr="000C4157">
        <w:t>sprawdzanie stanu technicznego i p</w:t>
      </w:r>
      <w:r w:rsidR="00417427" w:rsidRPr="000C4157">
        <w:t>rzygotowanie sprzętu medycznego</w:t>
      </w:r>
      <w:r w:rsidR="0013290D" w:rsidRPr="000C4157">
        <w:t xml:space="preserve">, </w:t>
      </w:r>
    </w:p>
    <w:p w14:paraId="1CC86633" w14:textId="77777777" w:rsidR="00517769" w:rsidRPr="000C4157" w:rsidRDefault="00517769">
      <w:pPr>
        <w:numPr>
          <w:ilvl w:val="0"/>
          <w:numId w:val="12"/>
        </w:numPr>
        <w:tabs>
          <w:tab w:val="left" w:pos="709"/>
        </w:tabs>
        <w:suppressAutoHyphens w:val="0"/>
        <w:ind w:left="709" w:hanging="284"/>
        <w:jc w:val="both"/>
      </w:pPr>
      <w:r w:rsidRPr="000C4157">
        <w:t>rzetelnego prowadzenia dokumentacji medycznej, w szczególności czytelnego, prawidłowego i kompletnego wypełnienia dokumentacji w wersji papierowej i elektronicznej,</w:t>
      </w:r>
    </w:p>
    <w:p w14:paraId="4F05652E" w14:textId="77777777" w:rsidR="00517769" w:rsidRPr="000C4157" w:rsidRDefault="00517769">
      <w:pPr>
        <w:numPr>
          <w:ilvl w:val="0"/>
          <w:numId w:val="12"/>
        </w:numPr>
        <w:tabs>
          <w:tab w:val="left" w:pos="709"/>
        </w:tabs>
        <w:suppressAutoHyphens w:val="0"/>
        <w:ind w:left="709" w:hanging="284"/>
        <w:jc w:val="both"/>
      </w:pPr>
      <w:r w:rsidRPr="000C4157">
        <w:t>zabezpieczaniu osób znajdujących się w miejscu zdarzenia oraz podejmowaniu działań zapobiegających zwiększeniu się liczby osób w stanie nagłego zagrożenia zdrowotnego,</w:t>
      </w:r>
    </w:p>
    <w:p w14:paraId="1D076776" w14:textId="77777777" w:rsidR="00517769" w:rsidRPr="000C4157" w:rsidRDefault="00517769" w:rsidP="00601AB6">
      <w:pPr>
        <w:tabs>
          <w:tab w:val="left" w:pos="709"/>
        </w:tabs>
        <w:suppressAutoHyphens w:val="0"/>
        <w:ind w:left="425"/>
        <w:jc w:val="both"/>
      </w:pPr>
    </w:p>
    <w:p w14:paraId="4018D3DD" w14:textId="77777777" w:rsidR="00517769" w:rsidRPr="000C4157" w:rsidRDefault="00517769">
      <w:pPr>
        <w:numPr>
          <w:ilvl w:val="0"/>
          <w:numId w:val="12"/>
        </w:numPr>
        <w:tabs>
          <w:tab w:val="left" w:pos="709"/>
        </w:tabs>
        <w:suppressAutoHyphens w:val="0"/>
        <w:ind w:left="709" w:hanging="284"/>
        <w:jc w:val="both"/>
      </w:pPr>
      <w:r w:rsidRPr="000C4157">
        <w:t>udzielaniu wsparcia psychicznego w sytuacji powodującej stan nagłego zagrożenia zdrowotnego,</w:t>
      </w:r>
    </w:p>
    <w:p w14:paraId="13848F64" w14:textId="77777777" w:rsidR="00517769" w:rsidRPr="000C4157" w:rsidRDefault="00517769">
      <w:pPr>
        <w:numPr>
          <w:ilvl w:val="0"/>
          <w:numId w:val="12"/>
        </w:numPr>
        <w:tabs>
          <w:tab w:val="left" w:pos="709"/>
          <w:tab w:val="left" w:pos="851"/>
        </w:tabs>
        <w:suppressAutoHyphens w:val="0"/>
        <w:ind w:left="709" w:hanging="284"/>
        <w:jc w:val="both"/>
      </w:pPr>
      <w:r w:rsidRPr="000C4157">
        <w:t>stwierdzaniu zgonu, do którego doszło podczas akcji medycznej, o której mowa w art. 41 ustawy z dnia 8 września 2006 r. o Państwowym Ratownictwie Medycznym.</w:t>
      </w:r>
    </w:p>
    <w:p w14:paraId="5F7DBB74" w14:textId="77777777" w:rsidR="000F3567" w:rsidRPr="000C4157" w:rsidRDefault="000F3567" w:rsidP="000F3567">
      <w:pPr>
        <w:tabs>
          <w:tab w:val="left" w:pos="426"/>
        </w:tabs>
        <w:suppressAutoHyphens w:val="0"/>
        <w:ind w:left="786"/>
        <w:jc w:val="both"/>
      </w:pPr>
    </w:p>
    <w:p w14:paraId="758D3FF5" w14:textId="77777777" w:rsidR="00C61E50" w:rsidRPr="000C4157" w:rsidRDefault="00C61E50">
      <w:pPr>
        <w:ind w:left="360"/>
        <w:jc w:val="center"/>
        <w:rPr>
          <w:b/>
          <w:bCs/>
        </w:rPr>
      </w:pPr>
      <w:r w:rsidRPr="000C4157">
        <w:rPr>
          <w:b/>
          <w:bCs/>
        </w:rPr>
        <w:t>§ 3.</w:t>
      </w:r>
    </w:p>
    <w:p w14:paraId="46DB8CA5" w14:textId="77777777" w:rsidR="000F00CB" w:rsidRPr="000C4157" w:rsidRDefault="000F00CB" w:rsidP="007A6EC7">
      <w:pPr>
        <w:ind w:left="360"/>
        <w:jc w:val="both"/>
        <w:rPr>
          <w:b/>
          <w:bCs/>
        </w:rPr>
      </w:pPr>
    </w:p>
    <w:p w14:paraId="6FAF6C7B" w14:textId="77777777" w:rsidR="007A6EC7" w:rsidRPr="000C4157" w:rsidRDefault="00BC50F4" w:rsidP="00BC50F4">
      <w:pPr>
        <w:pStyle w:val="Tekstpodstawowywcity"/>
        <w:tabs>
          <w:tab w:val="left" w:pos="284"/>
        </w:tabs>
        <w:jc w:val="both"/>
      </w:pPr>
      <w:r w:rsidRPr="000C4157">
        <w:t xml:space="preserve">1. </w:t>
      </w:r>
      <w:r w:rsidR="00AF5FDE" w:rsidRPr="000C4157">
        <w:t xml:space="preserve">Przyjmujący </w:t>
      </w:r>
      <w:r w:rsidR="007A6EC7" w:rsidRPr="000C4157">
        <w:t>zamówienie udzielać będzie</w:t>
      </w:r>
      <w:r w:rsidR="00C61E50" w:rsidRPr="000C4157">
        <w:t xml:space="preserve"> świadczeń opieki zdrowotnej, o których mowa </w:t>
      </w:r>
      <w:r w:rsidR="007A6EC7" w:rsidRPr="000C4157">
        <w:t xml:space="preserve">  </w:t>
      </w:r>
      <w:r w:rsidR="00C61E50" w:rsidRPr="000C4157">
        <w:t>w § 1 i § 2 według potrzeb Udzielającego zamówienie</w:t>
      </w:r>
      <w:r w:rsidRPr="000C4157">
        <w:t>:</w:t>
      </w:r>
      <w:r w:rsidR="00C61E50" w:rsidRPr="000C4157">
        <w:t xml:space="preserve">  </w:t>
      </w:r>
    </w:p>
    <w:p w14:paraId="37E1A305" w14:textId="1A5ABB20" w:rsidR="00C61E50" w:rsidRPr="000C4157" w:rsidRDefault="00BC50F4" w:rsidP="004F288B">
      <w:pPr>
        <w:pStyle w:val="Tekstpodstawowywcity"/>
        <w:tabs>
          <w:tab w:val="left" w:pos="284"/>
        </w:tabs>
        <w:ind w:left="567" w:firstLine="0"/>
        <w:jc w:val="both"/>
      </w:pPr>
      <w:bookmarkStart w:id="3" w:name="_Hlk70423437"/>
      <w:r w:rsidRPr="000C4157">
        <w:rPr>
          <w:bCs/>
          <w:color w:val="000000"/>
        </w:rPr>
        <w:t xml:space="preserve">Udzielanie świadczeń zdrowotnych </w:t>
      </w:r>
      <w:bookmarkEnd w:id="3"/>
      <w:r w:rsidRPr="000C4157">
        <w:rPr>
          <w:bCs/>
          <w:color w:val="000000"/>
        </w:rPr>
        <w:t xml:space="preserve">w </w:t>
      </w:r>
      <w:r w:rsidR="00D116F0" w:rsidRPr="00D116F0">
        <w:rPr>
          <w:bCs/>
          <w:color w:val="000000"/>
        </w:rPr>
        <w:t>Motocyklowych Jednostkach Rat</w:t>
      </w:r>
      <w:r w:rsidR="00F1434B">
        <w:rPr>
          <w:bCs/>
          <w:color w:val="000000"/>
        </w:rPr>
        <w:t>unkowych</w:t>
      </w:r>
      <w:r w:rsidR="00D116F0" w:rsidRPr="00D116F0" w:rsidDel="00D116F0">
        <w:rPr>
          <w:bCs/>
          <w:color w:val="000000"/>
        </w:rPr>
        <w:t xml:space="preserve"> </w:t>
      </w:r>
      <w:r w:rsidRPr="000C4157">
        <w:rPr>
          <w:bCs/>
          <w:color w:val="000000"/>
        </w:rPr>
        <w:t>przez ratowników</w:t>
      </w:r>
      <w:r w:rsidR="00B17DCD">
        <w:rPr>
          <w:bCs/>
          <w:color w:val="000000"/>
        </w:rPr>
        <w:t>/</w:t>
      </w:r>
      <w:proofErr w:type="spellStart"/>
      <w:r w:rsidR="00B17DCD">
        <w:rPr>
          <w:bCs/>
          <w:color w:val="000000"/>
        </w:rPr>
        <w:t>czki</w:t>
      </w:r>
      <w:proofErr w:type="spellEnd"/>
      <w:r w:rsidRPr="000C4157">
        <w:rPr>
          <w:bCs/>
          <w:color w:val="000000"/>
        </w:rPr>
        <w:t xml:space="preserve"> medycznych</w:t>
      </w:r>
      <w:r w:rsidR="00B17DCD">
        <w:rPr>
          <w:bCs/>
          <w:color w:val="000000"/>
        </w:rPr>
        <w:t>/e lub pielęgniarzy/ki systemu</w:t>
      </w:r>
      <w:r w:rsidRPr="000C4157">
        <w:t xml:space="preserve"> w terminach uzgodnionych dyżurów 12 godzinnym, </w:t>
      </w:r>
      <w:r w:rsidR="00C61E50" w:rsidRPr="000C4157">
        <w:t xml:space="preserve">od godz.   7 </w:t>
      </w:r>
      <w:r w:rsidR="00C61E50" w:rsidRPr="000C4157">
        <w:rPr>
          <w:vertAlign w:val="superscript"/>
        </w:rPr>
        <w:t xml:space="preserve">00   </w:t>
      </w:r>
      <w:r w:rsidR="007A6EC7" w:rsidRPr="000C4157">
        <w:t>do godz.</w:t>
      </w:r>
      <w:r w:rsidR="00C61E50" w:rsidRPr="000C4157">
        <w:t xml:space="preserve"> 19 </w:t>
      </w:r>
      <w:r w:rsidR="00C61E50" w:rsidRPr="000C4157">
        <w:rPr>
          <w:vertAlign w:val="superscript"/>
        </w:rPr>
        <w:t xml:space="preserve">00  </w:t>
      </w:r>
      <w:r w:rsidR="00C61E50" w:rsidRPr="000C4157">
        <w:t xml:space="preserve"> </w:t>
      </w:r>
      <w:r w:rsidR="00B65AFF" w:rsidRPr="000C4157">
        <w:t>;</w:t>
      </w:r>
    </w:p>
    <w:p w14:paraId="6637C5DD" w14:textId="77777777" w:rsidR="007A6EC7" w:rsidRPr="000C4157" w:rsidRDefault="00B17DCD" w:rsidP="00BC50F4">
      <w:pPr>
        <w:pStyle w:val="Tekstpodstawowywcity"/>
        <w:ind w:left="993" w:hanging="284"/>
        <w:jc w:val="both"/>
      </w:pPr>
      <w:r>
        <w:t>a</w:t>
      </w:r>
      <w:r w:rsidR="00BC50F4" w:rsidRPr="000C4157">
        <w:t xml:space="preserve">) </w:t>
      </w:r>
      <w:r w:rsidR="002955CC" w:rsidRPr="000C4157">
        <w:t>Przyjmujący zamówienie zobowiązuje się do zaproponowania</w:t>
      </w:r>
      <w:r w:rsidR="00AB6A33" w:rsidRPr="000C4157">
        <w:t xml:space="preserve"> terminów:</w:t>
      </w:r>
    </w:p>
    <w:p w14:paraId="04AEA154" w14:textId="77777777" w:rsidR="001E3709" w:rsidRDefault="00AB6A33" w:rsidP="00B80D60">
      <w:pPr>
        <w:pStyle w:val="Tekstpodstawowywcity"/>
        <w:ind w:left="1418" w:firstLine="0"/>
        <w:jc w:val="both"/>
      </w:pPr>
      <w:r w:rsidRPr="000C4157">
        <w:t xml:space="preserve">co najmniej </w:t>
      </w:r>
      <w:r w:rsidR="009D77FC" w:rsidRPr="000C4157">
        <w:t>sześciu</w:t>
      </w:r>
      <w:r w:rsidRPr="000C4157">
        <w:t xml:space="preserve"> dyżurów 12 godzinnych przypadających w ciągu </w:t>
      </w:r>
      <w:r w:rsidR="008C58CF" w:rsidRPr="000C4157">
        <w:t xml:space="preserve">każdego </w:t>
      </w:r>
      <w:r w:rsidRPr="000C4157">
        <w:t>miesiąca w dni wolne od pracy lub niedziele</w:t>
      </w:r>
      <w:r w:rsidR="00800E86" w:rsidRPr="000C4157">
        <w:t xml:space="preserve"> i święta</w:t>
      </w:r>
      <w:r w:rsidRPr="000C4157">
        <w:t>,</w:t>
      </w:r>
      <w:r w:rsidR="001E3709" w:rsidRPr="000C4157">
        <w:t xml:space="preserve"> </w:t>
      </w:r>
    </w:p>
    <w:p w14:paraId="3A6FD886" w14:textId="77777777" w:rsidR="00095DF9" w:rsidRPr="000C4157" w:rsidRDefault="00095DF9" w:rsidP="00095DF9">
      <w:pPr>
        <w:pStyle w:val="Tekstpodstawowywcity"/>
        <w:ind w:left="1418" w:firstLine="0"/>
        <w:jc w:val="both"/>
      </w:pPr>
    </w:p>
    <w:p w14:paraId="6FD271AE" w14:textId="77777777" w:rsidR="007A6EC7" w:rsidRPr="000C4157" w:rsidRDefault="00B17DCD" w:rsidP="00BC50F4">
      <w:pPr>
        <w:pStyle w:val="Tekstpodstawowywcity"/>
        <w:ind w:left="993" w:hanging="284"/>
        <w:jc w:val="both"/>
      </w:pPr>
      <w:r>
        <w:t>b</w:t>
      </w:r>
      <w:r w:rsidR="00BC50F4" w:rsidRPr="000C4157">
        <w:t xml:space="preserve">) </w:t>
      </w:r>
      <w:r w:rsidR="005E02EF" w:rsidRPr="000C4157">
        <w:t xml:space="preserve">Przyjmujący zamówienie </w:t>
      </w:r>
      <w:r w:rsidR="000F2374" w:rsidRPr="000C4157">
        <w:t xml:space="preserve">w ramach ust. 1 </w:t>
      </w:r>
      <w:r w:rsidR="005E02EF" w:rsidRPr="000C4157">
        <w:t>zobowiązuje się do udzielania świadczeń zdrowotnych w ilości</w:t>
      </w:r>
      <w:r w:rsidR="00F6019F" w:rsidRPr="000C4157">
        <w:t xml:space="preserve"> </w:t>
      </w:r>
      <w:r w:rsidR="005E02EF" w:rsidRPr="000C4157">
        <w:t xml:space="preserve"> </w:t>
      </w:r>
      <w:r w:rsidR="0008699F" w:rsidRPr="000C4157">
        <w:rPr>
          <w:b/>
          <w:bCs/>
        </w:rPr>
        <w:t>……………</w:t>
      </w:r>
      <w:r w:rsidR="005E02EF" w:rsidRPr="000C4157">
        <w:t xml:space="preserve"> godzin w każdym miesiącu kalendarzowym (zgodnie ze złożoną ofertą</w:t>
      </w:r>
      <w:r w:rsidR="008866C1" w:rsidRPr="000C4157">
        <w:t xml:space="preserve">, ale nie mniej niż </w:t>
      </w:r>
      <w:r w:rsidR="004F288B">
        <w:t>36</w:t>
      </w:r>
      <w:r w:rsidR="008866C1" w:rsidRPr="000C4157">
        <w:t xml:space="preserve"> godzin</w:t>
      </w:r>
      <w:r w:rsidR="007553AA">
        <w:t>y</w:t>
      </w:r>
      <w:r w:rsidR="00D845CB" w:rsidRPr="000C4157">
        <w:t xml:space="preserve"> i nie więcej niż </w:t>
      </w:r>
      <w:r w:rsidR="004F288B">
        <w:t>120</w:t>
      </w:r>
      <w:r w:rsidR="00D845CB" w:rsidRPr="000C4157">
        <w:t xml:space="preserve"> godzin</w:t>
      </w:r>
      <w:r w:rsidR="005E02EF" w:rsidRPr="000C4157">
        <w:t>)</w:t>
      </w:r>
      <w:r w:rsidR="00614990" w:rsidRPr="000C4157">
        <w:t xml:space="preserve">, </w:t>
      </w:r>
    </w:p>
    <w:p w14:paraId="77601AB7" w14:textId="30BA8A33" w:rsidR="007A6EC7" w:rsidRPr="000C4157" w:rsidRDefault="00B17DCD" w:rsidP="00BC50F4">
      <w:pPr>
        <w:pStyle w:val="Tekstpodstawowywcity"/>
        <w:ind w:left="993" w:hanging="284"/>
        <w:jc w:val="both"/>
      </w:pPr>
      <w:r>
        <w:t>c</w:t>
      </w:r>
      <w:r w:rsidR="00BC50F4" w:rsidRPr="000C4157">
        <w:t>) w</w:t>
      </w:r>
      <w:r w:rsidR="005E02EF" w:rsidRPr="000C4157">
        <w:t xml:space="preserve"> zakresie ustalania terminu udzielania świadczeń zdrowotnych Udzielającego zamówienia reprezentuje </w:t>
      </w:r>
      <w:r w:rsidR="008866C1" w:rsidRPr="000C4157">
        <w:t>koordynator zespołu ratownictwa medycznego</w:t>
      </w:r>
      <w:r w:rsidR="005E02EF" w:rsidRPr="000C4157">
        <w:t xml:space="preserve">, któremu Przyjmujący zamówienie przekazuje najpóźniej do 10 dnia każdego miesiąca wykaz proponowanych terminów </w:t>
      </w:r>
      <w:r w:rsidR="007301E7" w:rsidRPr="000C4157">
        <w:t>udzielania świadczeń</w:t>
      </w:r>
      <w:r w:rsidR="005E02EF" w:rsidRPr="000C4157">
        <w:t xml:space="preserve"> w następny</w:t>
      </w:r>
      <w:r w:rsidR="008866C1" w:rsidRPr="000C4157">
        <w:t>ch dwóch</w:t>
      </w:r>
      <w:r w:rsidR="005E02EF" w:rsidRPr="000C4157">
        <w:t xml:space="preserve"> miesiąc</w:t>
      </w:r>
      <w:r w:rsidR="008866C1" w:rsidRPr="000C4157">
        <w:t>ach</w:t>
      </w:r>
      <w:r w:rsidR="005E02EF" w:rsidRPr="000C4157">
        <w:t xml:space="preserve"> w wymiarze co najmniej </w:t>
      </w:r>
      <w:r w:rsidR="00291C62" w:rsidRPr="000C4157">
        <w:t>2</w:t>
      </w:r>
      <w:r w:rsidR="005E02EF" w:rsidRPr="000C4157">
        <w:t xml:space="preserve"> razy więcej </w:t>
      </w:r>
      <w:r w:rsidR="00AF5FDE" w:rsidRPr="000C4157">
        <w:t>godzin,</w:t>
      </w:r>
      <w:r w:rsidR="005E02EF" w:rsidRPr="000C4157">
        <w:t xml:space="preserve"> o których mowa</w:t>
      </w:r>
      <w:r w:rsidR="00E91DE9">
        <w:t xml:space="preserve">   </w:t>
      </w:r>
      <w:r w:rsidR="00B74D0B" w:rsidRPr="000C4157">
        <w:t xml:space="preserve">w pkt. </w:t>
      </w:r>
      <w:r>
        <w:t>b</w:t>
      </w:r>
      <w:r w:rsidR="00B74D0B" w:rsidRPr="000C4157">
        <w:t>)</w:t>
      </w:r>
    </w:p>
    <w:p w14:paraId="3CEDDE15" w14:textId="77777777" w:rsidR="005034C7" w:rsidRPr="000C4157" w:rsidRDefault="00B17DCD" w:rsidP="005034C7">
      <w:pPr>
        <w:pStyle w:val="Tekstpodstawowywcity"/>
        <w:ind w:left="993" w:hanging="284"/>
        <w:jc w:val="both"/>
      </w:pPr>
      <w:r>
        <w:t>d</w:t>
      </w:r>
      <w:r w:rsidR="00BC50F4" w:rsidRPr="000C4157">
        <w:t>) w</w:t>
      </w:r>
      <w:r w:rsidR="00E75046" w:rsidRPr="000C4157">
        <w:t xml:space="preserve"> przypadku </w:t>
      </w:r>
      <w:r w:rsidR="00AF5FDE" w:rsidRPr="000C4157">
        <w:t>niezgłoszenia</w:t>
      </w:r>
      <w:r w:rsidR="00E75046" w:rsidRPr="000C4157">
        <w:t xml:space="preserve"> propozycji terminów udzielania świadczeń we wskazanym w </w:t>
      </w:r>
      <w:r w:rsidR="00B74D0B" w:rsidRPr="000C4157">
        <w:t xml:space="preserve">pkt. </w:t>
      </w:r>
      <w:r>
        <w:t>c</w:t>
      </w:r>
      <w:r w:rsidR="00B74D0B" w:rsidRPr="000C4157">
        <w:t xml:space="preserve">) </w:t>
      </w:r>
      <w:r w:rsidR="00E75046" w:rsidRPr="000C4157">
        <w:t>terminie</w:t>
      </w:r>
      <w:r w:rsidR="007301E7" w:rsidRPr="000C4157">
        <w:t>,</w:t>
      </w:r>
      <w:r w:rsidR="00E75046" w:rsidRPr="000C4157">
        <w:t xml:space="preserve"> </w:t>
      </w:r>
      <w:r w:rsidR="008866C1" w:rsidRPr="000C4157">
        <w:t>koordynator zespołu ratownictwa medycznego</w:t>
      </w:r>
      <w:r w:rsidR="00E75046" w:rsidRPr="000C4157">
        <w:t xml:space="preserve"> ustali </w:t>
      </w:r>
      <w:r w:rsidR="007301E7" w:rsidRPr="000C4157">
        <w:t>terminy udzielania świadczeń samodzielnie</w:t>
      </w:r>
      <w:r w:rsidR="00913979" w:rsidRPr="000C4157">
        <w:t>.</w:t>
      </w:r>
    </w:p>
    <w:p w14:paraId="0C6DB25C" w14:textId="77777777" w:rsidR="00A65B8C" w:rsidRPr="000C4157" w:rsidRDefault="00A65B8C" w:rsidP="00EB7BDC">
      <w:pPr>
        <w:pStyle w:val="Tekstpodstawowywcity"/>
        <w:ind w:left="0" w:firstLine="0"/>
        <w:rPr>
          <w:b/>
          <w:bCs/>
        </w:rPr>
      </w:pPr>
    </w:p>
    <w:p w14:paraId="67602805" w14:textId="77777777" w:rsidR="00C61E50" w:rsidRPr="000C4157" w:rsidRDefault="00C61E50">
      <w:pPr>
        <w:pStyle w:val="Tekstpodstawowywcity"/>
        <w:ind w:left="360" w:firstLine="0"/>
        <w:jc w:val="center"/>
        <w:rPr>
          <w:b/>
          <w:bCs/>
        </w:rPr>
      </w:pPr>
      <w:r w:rsidRPr="000C4157">
        <w:rPr>
          <w:b/>
          <w:bCs/>
        </w:rPr>
        <w:t>§ 4.</w:t>
      </w:r>
    </w:p>
    <w:p w14:paraId="6EEC3549" w14:textId="77777777" w:rsidR="008B0E30" w:rsidRPr="000C4157" w:rsidRDefault="008B0E30">
      <w:pPr>
        <w:pStyle w:val="Tekstpodstawowywcity"/>
        <w:ind w:left="360" w:firstLine="0"/>
        <w:jc w:val="center"/>
      </w:pPr>
    </w:p>
    <w:p w14:paraId="76C519D1" w14:textId="77777777" w:rsidR="00C61E50" w:rsidRPr="000C4157" w:rsidRDefault="00C61E50">
      <w:pPr>
        <w:pStyle w:val="Tekstpodstawowywcity"/>
        <w:numPr>
          <w:ilvl w:val="0"/>
          <w:numId w:val="3"/>
        </w:numPr>
        <w:tabs>
          <w:tab w:val="left" w:pos="360"/>
        </w:tabs>
        <w:jc w:val="both"/>
      </w:pPr>
      <w:r w:rsidRPr="000C4157">
        <w:lastRenderedPageBreak/>
        <w:t xml:space="preserve">Uzgodniony   przez    strony    termin udzielania </w:t>
      </w:r>
      <w:r w:rsidR="008B0E30" w:rsidRPr="000C4157">
        <w:t>świadczeń, o</w:t>
      </w:r>
      <w:r w:rsidRPr="000C4157">
        <w:t xml:space="preserve">   którym mowa </w:t>
      </w:r>
      <w:r w:rsidR="007A6EC7" w:rsidRPr="000C4157">
        <w:t>w ust.</w:t>
      </w:r>
      <w:r w:rsidRPr="000C4157">
        <w:t xml:space="preserve"> 1 § </w:t>
      </w:r>
      <w:r w:rsidR="007A6EC7" w:rsidRPr="000C4157">
        <w:t>3, jest</w:t>
      </w:r>
      <w:r w:rsidRPr="000C4157">
        <w:t xml:space="preserve"> podstawą do organizacji świadczeń i rozliczania finansowego za świadczenie wykonane przez Przyjmującego zamówienie.</w:t>
      </w:r>
    </w:p>
    <w:p w14:paraId="027C6123" w14:textId="77777777" w:rsidR="00C61E50" w:rsidRPr="000C4157" w:rsidRDefault="00D503E6">
      <w:pPr>
        <w:pStyle w:val="Tekstpodstawowywcity"/>
        <w:numPr>
          <w:ilvl w:val="0"/>
          <w:numId w:val="3"/>
        </w:numPr>
        <w:tabs>
          <w:tab w:val="left" w:pos="360"/>
        </w:tabs>
        <w:jc w:val="both"/>
      </w:pPr>
      <w:r w:rsidRPr="000C4157">
        <w:t xml:space="preserve">W sytuacjach nadzwyczajnych np. wypadku masowego, klęski żywiołowej, czasowej </w:t>
      </w:r>
      <w:r w:rsidR="00C50444" w:rsidRPr="000C4157">
        <w:t xml:space="preserve">nieplanowanej </w:t>
      </w:r>
      <w:r w:rsidRPr="000C4157">
        <w:t>nieobecności członków zespołów ratownictwa medycznego</w:t>
      </w:r>
      <w:r w:rsidR="00C50444" w:rsidRPr="000C4157">
        <w:t xml:space="preserve">, </w:t>
      </w:r>
      <w:r w:rsidRPr="000C4157">
        <w:t xml:space="preserve">Przyjmujący zamówienie może zostać zobowiązany do czasowego udzielania świadczeń zdrowotnych </w:t>
      </w:r>
      <w:r w:rsidR="008B0E30" w:rsidRPr="000C4157">
        <w:t xml:space="preserve">   </w:t>
      </w:r>
      <w:r w:rsidRPr="000C4157">
        <w:t>w innych terminach niż umówione.</w:t>
      </w:r>
    </w:p>
    <w:p w14:paraId="78A73914" w14:textId="77777777" w:rsidR="008B0E30" w:rsidRPr="000C4157" w:rsidRDefault="008B0E30">
      <w:pPr>
        <w:pStyle w:val="Tekstpodstawowywcity"/>
        <w:ind w:left="360" w:hanging="360"/>
        <w:jc w:val="center"/>
      </w:pPr>
    </w:p>
    <w:p w14:paraId="4245AB67" w14:textId="77777777" w:rsidR="00C61E50" w:rsidRPr="000C4157" w:rsidRDefault="00C61E50">
      <w:pPr>
        <w:pStyle w:val="Tekstpodstawowywcity"/>
        <w:ind w:left="360" w:hanging="360"/>
        <w:jc w:val="center"/>
        <w:rPr>
          <w:b/>
          <w:bCs/>
        </w:rPr>
      </w:pPr>
      <w:r w:rsidRPr="000C4157">
        <w:rPr>
          <w:b/>
          <w:bCs/>
        </w:rPr>
        <w:t>§ 5.</w:t>
      </w:r>
    </w:p>
    <w:p w14:paraId="05CD77FF" w14:textId="77777777" w:rsidR="008B0E30" w:rsidRPr="000C4157" w:rsidRDefault="008B0E30">
      <w:pPr>
        <w:pStyle w:val="Tekstpodstawowywcity"/>
        <w:ind w:left="360" w:hanging="360"/>
        <w:jc w:val="center"/>
      </w:pPr>
    </w:p>
    <w:p w14:paraId="3681227E" w14:textId="77777777" w:rsidR="00C61E50" w:rsidRPr="000C4157" w:rsidRDefault="00C61E50">
      <w:pPr>
        <w:pStyle w:val="Tekstpodstawowywcity"/>
        <w:numPr>
          <w:ilvl w:val="0"/>
          <w:numId w:val="22"/>
        </w:numPr>
        <w:ind w:left="426"/>
        <w:jc w:val="both"/>
      </w:pPr>
      <w:r w:rsidRPr="000C4157">
        <w:t xml:space="preserve">Przyjmujący zamówienie zobowiązuje się do przestrzegania zasad udzielania pomocy </w:t>
      </w:r>
      <w:r w:rsidR="008B0E30" w:rsidRPr="000C4157">
        <w:t>medycznej przy wykonywaniu</w:t>
      </w:r>
      <w:r w:rsidRPr="000C4157">
        <w:t xml:space="preserve"> czynności </w:t>
      </w:r>
      <w:r w:rsidR="00C50444" w:rsidRPr="000C4157">
        <w:t>wynikających z umowy</w:t>
      </w:r>
      <w:r w:rsidRPr="000C4157">
        <w:t xml:space="preserve">, wykona je z należytą starannością, wykorzystując aktualny </w:t>
      </w:r>
      <w:r w:rsidR="008B0E30" w:rsidRPr="000C4157">
        <w:t>stan wiedzy</w:t>
      </w:r>
      <w:r w:rsidRPr="000C4157">
        <w:t xml:space="preserve"> i umiejętności medycznych oraz wykorzystując </w:t>
      </w:r>
      <w:r w:rsidR="008B0E30" w:rsidRPr="000C4157">
        <w:t>sprzęt, aparaturę</w:t>
      </w:r>
      <w:r w:rsidRPr="000C4157">
        <w:t xml:space="preserve"> i inne środki Udzielającego zamówienia.</w:t>
      </w:r>
    </w:p>
    <w:p w14:paraId="1314FFBD" w14:textId="77777777" w:rsidR="00C61E50" w:rsidRPr="000C4157" w:rsidRDefault="00C61E50">
      <w:pPr>
        <w:pStyle w:val="Tekstpodstawowywcity"/>
        <w:numPr>
          <w:ilvl w:val="0"/>
          <w:numId w:val="22"/>
        </w:numPr>
        <w:ind w:left="426"/>
        <w:jc w:val="both"/>
      </w:pPr>
      <w:r w:rsidRPr="000C4157">
        <w:t xml:space="preserve">Przyjmujący zamówienie w czasie udzielania czynności </w:t>
      </w:r>
      <w:r w:rsidR="00C50444" w:rsidRPr="000C4157">
        <w:t xml:space="preserve">wynikających z umowy </w:t>
      </w:r>
      <w:r w:rsidRPr="000C4157">
        <w:t xml:space="preserve">nie jest     </w:t>
      </w:r>
      <w:r w:rsidR="008B0E30" w:rsidRPr="000C4157">
        <w:t>pracownikiem Udzielającego</w:t>
      </w:r>
      <w:r w:rsidRPr="000C4157">
        <w:t xml:space="preserve"> zamówienia w rozumieniu przepisów Kodeksu Pracy.</w:t>
      </w:r>
    </w:p>
    <w:p w14:paraId="27A39F79" w14:textId="77777777" w:rsidR="00DB26AF" w:rsidRPr="000C4157" w:rsidRDefault="00DB26AF">
      <w:pPr>
        <w:pStyle w:val="Tekstpodstawowywcity"/>
        <w:numPr>
          <w:ilvl w:val="0"/>
          <w:numId w:val="22"/>
        </w:numPr>
        <w:ind w:left="426"/>
        <w:jc w:val="both"/>
        <w:rPr>
          <w:color w:val="000000"/>
        </w:rPr>
      </w:pPr>
      <w:r w:rsidRPr="000C4157">
        <w:rPr>
          <w:color w:val="000000"/>
        </w:rPr>
        <w:t xml:space="preserve">Przyjmujący zamówienie zobowiązuje się </w:t>
      </w:r>
      <w:r w:rsidR="008B0E30" w:rsidRPr="000C4157">
        <w:rPr>
          <w:color w:val="000000"/>
        </w:rPr>
        <w:t>kierować</w:t>
      </w:r>
      <w:r w:rsidRPr="000C4157">
        <w:rPr>
          <w:color w:val="000000"/>
        </w:rPr>
        <w:t xml:space="preserve"> prowadzeniem medycznych czynności ratunkowych w </w:t>
      </w:r>
      <w:r w:rsidR="004F288B">
        <w:rPr>
          <w:color w:val="000000"/>
        </w:rPr>
        <w:t xml:space="preserve">motocyklowej jednostce ratowniczej </w:t>
      </w:r>
      <w:r w:rsidRPr="000C4157">
        <w:rPr>
          <w:color w:val="000000"/>
        </w:rPr>
        <w:t xml:space="preserve"> jako kierownik zespołu ratownictwa medycznego.</w:t>
      </w:r>
    </w:p>
    <w:p w14:paraId="4B29A612" w14:textId="77777777" w:rsidR="00163D0F" w:rsidRPr="000C4157" w:rsidRDefault="00163D0F" w:rsidP="004D0F7E">
      <w:pPr>
        <w:pStyle w:val="Tekstpodstawowywcity"/>
        <w:ind w:left="0" w:firstLine="0"/>
      </w:pPr>
    </w:p>
    <w:p w14:paraId="17D4D476" w14:textId="77777777" w:rsidR="00C61E50" w:rsidRPr="000C4157" w:rsidRDefault="00C61E50">
      <w:pPr>
        <w:pStyle w:val="Tekstpodstawowywcity"/>
        <w:jc w:val="center"/>
        <w:rPr>
          <w:b/>
          <w:bCs/>
        </w:rPr>
      </w:pPr>
      <w:r w:rsidRPr="000C4157">
        <w:rPr>
          <w:b/>
          <w:bCs/>
        </w:rPr>
        <w:t>§ 6.</w:t>
      </w:r>
    </w:p>
    <w:p w14:paraId="5AE77720" w14:textId="77777777" w:rsidR="003059A3" w:rsidRPr="000C4157" w:rsidRDefault="003059A3">
      <w:pPr>
        <w:pStyle w:val="Tekstpodstawowywcity"/>
        <w:jc w:val="center"/>
      </w:pPr>
    </w:p>
    <w:p w14:paraId="7CD1F2AB" w14:textId="77777777" w:rsidR="00C61E50" w:rsidRPr="000C4157" w:rsidRDefault="00C61E50">
      <w:pPr>
        <w:pStyle w:val="Tekstpodstawowy"/>
        <w:numPr>
          <w:ilvl w:val="0"/>
          <w:numId w:val="4"/>
        </w:numPr>
        <w:tabs>
          <w:tab w:val="left" w:pos="360"/>
        </w:tabs>
        <w:spacing w:after="0"/>
        <w:ind w:left="357" w:hanging="357"/>
        <w:jc w:val="both"/>
      </w:pPr>
      <w:r w:rsidRPr="000C4157">
        <w:t>Przyjmujący zamówienie załącza do umowy kopię ubezpieczenia od odpowiedzialności cywilnej ratownika medycznego z sumą ubezpieczenia nie niższą niż 50 000 euro.</w:t>
      </w:r>
      <w:r w:rsidR="00B50FCF" w:rsidRPr="000C4157">
        <w:t>/</w:t>
      </w:r>
      <w:r w:rsidR="006D1BC3" w:rsidRPr="006D1BC3">
        <w:t xml:space="preserve"> </w:t>
      </w:r>
      <w:r w:rsidR="006D1BC3">
        <w:t xml:space="preserve">Przyjmujący zamówienie załącza do umowy kopię ubezpieczenia od odpowiedzialności cywilnej pielęgniarki systemu na warunkach określonych w Rozporządzeniu Ministra Finansów z dnia </w:t>
      </w:r>
      <w:r w:rsidR="007553AA">
        <w:t>29 kwietnia 2019</w:t>
      </w:r>
      <w:r w:rsidR="006D1BC3">
        <w:t>r. w sprawie obowiązkowego ubezpieczenia odpowiedzialności cywilnej podmiotu wykonującego działalność leczniczą (Dz.U. z 202</w:t>
      </w:r>
      <w:r w:rsidR="007553AA">
        <w:t>5</w:t>
      </w:r>
      <w:r w:rsidR="006D1BC3">
        <w:t xml:space="preserve">r., poz. </w:t>
      </w:r>
      <w:r w:rsidR="007553AA">
        <w:t>272</w:t>
      </w:r>
      <w:r w:rsidR="006D1BC3">
        <w:t xml:space="preserve">)*. </w:t>
      </w:r>
      <w:r w:rsidRPr="000C4157">
        <w:t>W przypadku wygaśnięcia umowy ubezpieczenia w trakcie obowiązywania niniejszej umowy, Przyjmujący zamówienie zobowiązany jest do przedłożenia kserokopii nowej umowy ubezpieczenia najpóźniej w dniu upływu terminu ważności dotychczasowej umowy ubezpieczenia OC. Kserokopie umowy ubezpieczenia odpowiedzialności cywilnej Przyjmującego zamówienie stanowią załącznik do niniejszej umowy.</w:t>
      </w:r>
    </w:p>
    <w:p w14:paraId="1D57877B" w14:textId="77777777" w:rsidR="00C61E50" w:rsidRPr="000C4157" w:rsidRDefault="008B0E30">
      <w:pPr>
        <w:pStyle w:val="Tekstpodstawowy"/>
        <w:numPr>
          <w:ilvl w:val="0"/>
          <w:numId w:val="4"/>
        </w:numPr>
        <w:tabs>
          <w:tab w:val="left" w:pos="360"/>
        </w:tabs>
        <w:spacing w:after="0"/>
        <w:ind w:left="357" w:hanging="357"/>
        <w:jc w:val="both"/>
      </w:pPr>
      <w:r w:rsidRPr="000C4157">
        <w:t>Przyjmujący zamówienie zobowiązuje</w:t>
      </w:r>
      <w:r w:rsidR="00C61E50" w:rsidRPr="000C4157">
        <w:t xml:space="preserve"> się </w:t>
      </w:r>
      <w:r w:rsidR="007A6EC7" w:rsidRPr="000C4157">
        <w:t xml:space="preserve">do </w:t>
      </w:r>
      <w:r w:rsidR="00986B0D" w:rsidRPr="000C4157">
        <w:t>poddania się kontroli</w:t>
      </w:r>
      <w:r w:rsidR="00C61E50" w:rsidRPr="000C4157">
        <w:t xml:space="preserve"> przeprowadzonej   przez Udzielającego zamówienia w zakresie wykonywania warunków niniejszej </w:t>
      </w:r>
      <w:r w:rsidR="00986B0D" w:rsidRPr="000C4157">
        <w:t>umowy, a</w:t>
      </w:r>
      <w:r w:rsidR="00C61E50" w:rsidRPr="000C4157">
        <w:t xml:space="preserve"> w szczególności jakości wykonywanych usług.</w:t>
      </w:r>
    </w:p>
    <w:p w14:paraId="41F528D0" w14:textId="77777777" w:rsidR="00C61E50" w:rsidRPr="000C4157" w:rsidRDefault="00C61E50">
      <w:pPr>
        <w:pStyle w:val="Tekstpodstawowy"/>
        <w:numPr>
          <w:ilvl w:val="0"/>
          <w:numId w:val="4"/>
        </w:numPr>
        <w:tabs>
          <w:tab w:val="left" w:pos="360"/>
        </w:tabs>
        <w:spacing w:after="0"/>
        <w:ind w:left="357" w:hanging="357"/>
        <w:jc w:val="both"/>
      </w:pPr>
      <w:r w:rsidRPr="000C4157">
        <w:t xml:space="preserve">Przyjmujący zamówienie zobowiązuje się do poddania </w:t>
      </w:r>
      <w:r w:rsidR="008D5362" w:rsidRPr="000C4157">
        <w:t xml:space="preserve">się kontroli </w:t>
      </w:r>
      <w:r w:rsidRPr="000C4157">
        <w:t xml:space="preserve">przeprowadzonej przez Narodowy Fundusz Zdrowia </w:t>
      </w:r>
      <w:r w:rsidR="008D5362" w:rsidRPr="000C4157">
        <w:t xml:space="preserve">oraz Wojewodę </w:t>
      </w:r>
      <w:r w:rsidRPr="000C4157">
        <w:t>w ramach wykonywania umowy.</w:t>
      </w:r>
    </w:p>
    <w:p w14:paraId="752B9710" w14:textId="77777777" w:rsidR="00C61E50" w:rsidRPr="000C4157" w:rsidRDefault="00C61E50">
      <w:pPr>
        <w:pStyle w:val="Tekstpodstawowy"/>
        <w:numPr>
          <w:ilvl w:val="0"/>
          <w:numId w:val="4"/>
        </w:numPr>
        <w:tabs>
          <w:tab w:val="left" w:pos="360"/>
        </w:tabs>
        <w:spacing w:after="0"/>
        <w:ind w:left="357" w:hanging="357"/>
        <w:jc w:val="both"/>
      </w:pPr>
      <w:r w:rsidRPr="000C4157">
        <w:t xml:space="preserve">Przyjmujący zamówienie zobowiązuje się do uczestniczenia w szkoleniach organizowanych </w:t>
      </w:r>
      <w:r w:rsidR="008B0E30" w:rsidRPr="000C4157">
        <w:t>przez Udzielającego</w:t>
      </w:r>
      <w:r w:rsidRPr="000C4157">
        <w:t xml:space="preserve"> zamówienia.</w:t>
      </w:r>
    </w:p>
    <w:p w14:paraId="244F4969" w14:textId="77777777" w:rsidR="00C61E50" w:rsidRPr="000C4157" w:rsidRDefault="00C61E50">
      <w:pPr>
        <w:pStyle w:val="Tekstpodstawowy"/>
        <w:numPr>
          <w:ilvl w:val="0"/>
          <w:numId w:val="4"/>
        </w:numPr>
        <w:tabs>
          <w:tab w:val="left" w:pos="360"/>
        </w:tabs>
        <w:spacing w:after="0"/>
        <w:ind w:left="357" w:hanging="357"/>
        <w:jc w:val="both"/>
      </w:pPr>
      <w:r w:rsidRPr="000C4157">
        <w:t xml:space="preserve">Przyjmujący zamówienie zobowiązuje się do stałego aktualizowania swojej wiedzy zawodowej w formie kursów, seminariów doskonalenia zawodowego przeprowadzonych przez uprawnione podmioty i potwierdzonych w karcie doskonalenia zawodowego, </w:t>
      </w:r>
      <w:r w:rsidR="008B0E30" w:rsidRPr="000C4157">
        <w:t>zgodnie z</w:t>
      </w:r>
      <w:r w:rsidRPr="000C4157">
        <w:t xml:space="preserve"> aktualnie obowiązującymi przepisami w tym zakresie. </w:t>
      </w:r>
      <w:r w:rsidR="00BD6A7E" w:rsidRPr="000C4157">
        <w:t>W przypadku wydania nowej karty doskonalenia zawodowego, Przyjmujący zamówienie zobowiązuje się przedłożenia kserokopii pierwszej strony nowej karty doskonalenia zawodowego.</w:t>
      </w:r>
    </w:p>
    <w:p w14:paraId="10BFF9B8" w14:textId="1B504774" w:rsidR="00F40F5A" w:rsidRPr="000C4157" w:rsidRDefault="00F40F5A">
      <w:pPr>
        <w:pStyle w:val="Tekstpodstawowy"/>
        <w:numPr>
          <w:ilvl w:val="0"/>
          <w:numId w:val="4"/>
        </w:numPr>
        <w:tabs>
          <w:tab w:val="left" w:pos="360"/>
        </w:tabs>
        <w:suppressAutoHyphens w:val="0"/>
        <w:spacing w:after="0"/>
        <w:ind w:left="357" w:hanging="357"/>
        <w:jc w:val="both"/>
      </w:pPr>
      <w:r w:rsidRPr="000C4157">
        <w:t xml:space="preserve">Przyjmujący zamówienie zobowiązany jest w czasie trwania umowy posiadać aktualne zezwolenie na kierowanie pojazdem uprzywilejowanym wydane na podstawie ustawy </w:t>
      </w:r>
      <w:r w:rsidRPr="000C4157">
        <w:lastRenderedPageBreak/>
        <w:t>z dnia 5 stycznia 2011 r. o kierujących pojazdami (tekst jednolity: Dz. U. 202</w:t>
      </w:r>
      <w:r w:rsidR="00B60F9C">
        <w:t>5</w:t>
      </w:r>
      <w:r w:rsidRPr="000C4157">
        <w:t xml:space="preserve">r. poz. </w:t>
      </w:r>
      <w:r w:rsidR="00B60F9C">
        <w:t>1226</w:t>
      </w:r>
      <w:r w:rsidRPr="000C4157">
        <w:t xml:space="preserve">) wraz z aktami wykonawczymi do tej </w:t>
      </w:r>
      <w:r w:rsidR="008B0E30" w:rsidRPr="000C4157">
        <w:t xml:space="preserve">ustawy. </w:t>
      </w:r>
    </w:p>
    <w:p w14:paraId="2FDBC0A4" w14:textId="77777777" w:rsidR="00D362FC" w:rsidRPr="000C4157" w:rsidRDefault="00C61E50" w:rsidP="00D373C1">
      <w:pPr>
        <w:pStyle w:val="Tekstpodstawowy"/>
        <w:numPr>
          <w:ilvl w:val="0"/>
          <w:numId w:val="4"/>
        </w:numPr>
        <w:tabs>
          <w:tab w:val="left" w:pos="360"/>
        </w:tabs>
        <w:spacing w:after="0"/>
        <w:ind w:left="357" w:hanging="357"/>
        <w:jc w:val="both"/>
      </w:pPr>
      <w:r w:rsidRPr="000C4157">
        <w:t xml:space="preserve">Przyjmujący zamówienie zobowiązany jest do zapoznania się i przestrzegania przepisów,  ustawy z dnia </w:t>
      </w:r>
      <w:r w:rsidR="00126842" w:rsidRPr="000C4157">
        <w:t>10</w:t>
      </w:r>
      <w:r w:rsidR="007C4B05" w:rsidRPr="000C4157">
        <w:t>.05.2018r.</w:t>
      </w:r>
      <w:r w:rsidRPr="000C4157">
        <w:t xml:space="preserve"> o ochronie </w:t>
      </w:r>
      <w:r w:rsidR="009A182F" w:rsidRPr="000C4157">
        <w:t>danych osobowych (</w:t>
      </w:r>
      <w:r w:rsidR="00F32402" w:rsidRPr="000C4157">
        <w:t xml:space="preserve">tekst jednolity </w:t>
      </w:r>
      <w:r w:rsidR="009A182F" w:rsidRPr="000C4157">
        <w:t>Dz.U.</w:t>
      </w:r>
      <w:r w:rsidR="00F32402" w:rsidRPr="000C4157">
        <w:t xml:space="preserve"> z 2019r. poz. 1781</w:t>
      </w:r>
      <w:r w:rsidRPr="000C4157">
        <w:t>)</w:t>
      </w:r>
      <w:r w:rsidR="007C4B05" w:rsidRPr="000C4157">
        <w:t>,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w:t>
      </w:r>
      <w:r w:rsidR="00F44118" w:rsidRPr="000C4157">
        <w:t xml:space="preserve">) </w:t>
      </w:r>
      <w:r w:rsidR="009425D7" w:rsidRPr="000C4157">
        <w:t xml:space="preserve">ustanowioną u Udzielającego zamówienie dokumentacji ochrony danych osobowych </w:t>
      </w:r>
      <w:r w:rsidRPr="000C4157">
        <w:t xml:space="preserve">oraz </w:t>
      </w:r>
      <w:bookmarkStart w:id="4" w:name="_Hlk223000137"/>
      <w:r w:rsidRPr="000C4157">
        <w:t>ustawy z dnia 6.11.2008r. o prawach pacjenta i Rzeczniku Praw Pacjenta</w:t>
      </w:r>
      <w:bookmarkEnd w:id="4"/>
      <w:r w:rsidRPr="000C4157">
        <w:t xml:space="preserve"> (</w:t>
      </w:r>
      <w:r w:rsidR="00750D96" w:rsidRPr="000C4157">
        <w:t>tekst jednolity Dz.U.20</w:t>
      </w:r>
      <w:r w:rsidR="00596FEA" w:rsidRPr="000C4157">
        <w:t>2</w:t>
      </w:r>
      <w:r w:rsidR="0082003A">
        <w:t>4</w:t>
      </w:r>
      <w:r w:rsidR="00596FEA" w:rsidRPr="000C4157">
        <w:t xml:space="preserve"> poz. </w:t>
      </w:r>
      <w:r w:rsidR="0082003A">
        <w:t>581</w:t>
      </w:r>
      <w:r w:rsidRPr="000C4157">
        <w:t>)</w:t>
      </w:r>
      <w:r w:rsidRPr="000C4157">
        <w:rPr>
          <w:color w:val="0070C0"/>
        </w:rPr>
        <w:t xml:space="preserve"> </w:t>
      </w:r>
      <w:r w:rsidRPr="000C4157">
        <w:t>w szczególności  w zakresie prawa pacjenta do dokumentacji medycznej.</w:t>
      </w:r>
      <w:r w:rsidR="00F44118" w:rsidRPr="000C4157">
        <w:t xml:space="preserve"> Umowa powierzenia przetwarzania danych osobowych stanowi załącznik do niniejszej umowy.</w:t>
      </w:r>
    </w:p>
    <w:p w14:paraId="1C7A2148" w14:textId="77777777" w:rsidR="00C61E50" w:rsidRPr="000C4157" w:rsidRDefault="00C61E50">
      <w:pPr>
        <w:pStyle w:val="Tekstpodstawowywcity"/>
        <w:jc w:val="center"/>
        <w:rPr>
          <w:b/>
          <w:bCs/>
        </w:rPr>
      </w:pPr>
      <w:r w:rsidRPr="000C4157">
        <w:rPr>
          <w:b/>
          <w:bCs/>
        </w:rPr>
        <w:t>§ 7.</w:t>
      </w:r>
    </w:p>
    <w:p w14:paraId="145B887F" w14:textId="77777777" w:rsidR="008B0E30" w:rsidRPr="000C4157" w:rsidRDefault="008B0E30">
      <w:pPr>
        <w:pStyle w:val="Tekstpodstawowywcity"/>
        <w:jc w:val="center"/>
        <w:rPr>
          <w:b/>
          <w:bCs/>
        </w:rPr>
      </w:pPr>
    </w:p>
    <w:p w14:paraId="1690329A" w14:textId="77777777" w:rsidR="00E255B9" w:rsidRPr="000C4157" w:rsidRDefault="00C61E50" w:rsidP="000D342D">
      <w:pPr>
        <w:pStyle w:val="Tekstpodstawowywcity"/>
        <w:jc w:val="both"/>
      </w:pPr>
      <w:r w:rsidRPr="000C4157">
        <w:t>Przyjmujący zamówienie zobowiązuje się ponadto do:</w:t>
      </w:r>
    </w:p>
    <w:p w14:paraId="34F1F5D8" w14:textId="77777777" w:rsidR="008B0E30" w:rsidRPr="000C4157" w:rsidRDefault="009454BF">
      <w:pPr>
        <w:pStyle w:val="Default"/>
        <w:numPr>
          <w:ilvl w:val="1"/>
          <w:numId w:val="23"/>
        </w:numPr>
        <w:ind w:left="426"/>
        <w:jc w:val="both"/>
        <w:rPr>
          <w:rFonts w:ascii="Times New Roman" w:hAnsi="Times New Roman" w:cs="Times New Roman"/>
          <w:color w:val="auto"/>
        </w:rPr>
      </w:pPr>
      <w:r w:rsidRPr="000C4157">
        <w:rPr>
          <w:rFonts w:ascii="Times New Roman" w:hAnsi="Times New Roman" w:cs="Times New Roman"/>
          <w:color w:val="auto"/>
        </w:rPr>
        <w:t>p</w:t>
      </w:r>
      <w:r w:rsidR="00C61E50" w:rsidRPr="000C4157">
        <w:rPr>
          <w:rFonts w:ascii="Times New Roman" w:hAnsi="Times New Roman" w:cs="Times New Roman"/>
          <w:color w:val="auto"/>
        </w:rPr>
        <w:t>rowadzenia obowiązującej dokumentacji medycznej związanej z udzielaniem czynności</w:t>
      </w:r>
      <w:r w:rsidR="00C50444" w:rsidRPr="000C4157">
        <w:rPr>
          <w:rFonts w:ascii="Times New Roman" w:hAnsi="Times New Roman" w:cs="Times New Roman"/>
          <w:color w:val="auto"/>
        </w:rPr>
        <w:t>, w tym czynności</w:t>
      </w:r>
      <w:r w:rsidR="00C61E50" w:rsidRPr="000C4157">
        <w:rPr>
          <w:rFonts w:ascii="Times New Roman" w:hAnsi="Times New Roman" w:cs="Times New Roman"/>
          <w:color w:val="auto"/>
        </w:rPr>
        <w:t xml:space="preserve"> ratunkowych (m.in. kartę </w:t>
      </w:r>
      <w:r w:rsidRPr="000C4157">
        <w:rPr>
          <w:rFonts w:ascii="Times New Roman" w:hAnsi="Times New Roman" w:cs="Times New Roman"/>
          <w:color w:val="auto"/>
        </w:rPr>
        <w:t>medycznych czynności ratunkowych</w:t>
      </w:r>
      <w:r w:rsidR="00C61E50" w:rsidRPr="000C4157">
        <w:rPr>
          <w:rFonts w:ascii="Times New Roman" w:hAnsi="Times New Roman" w:cs="Times New Roman"/>
          <w:color w:val="auto"/>
        </w:rPr>
        <w:t xml:space="preserve"> w wersji elektronicznej </w:t>
      </w:r>
      <w:r w:rsidRPr="000C4157">
        <w:rPr>
          <w:rFonts w:ascii="Times New Roman" w:hAnsi="Times New Roman" w:cs="Times New Roman"/>
          <w:color w:val="auto"/>
        </w:rPr>
        <w:t>lub</w:t>
      </w:r>
      <w:r w:rsidR="00C61E50" w:rsidRPr="000C4157">
        <w:rPr>
          <w:rFonts w:ascii="Times New Roman" w:hAnsi="Times New Roman" w:cs="Times New Roman"/>
          <w:color w:val="auto"/>
        </w:rPr>
        <w:t xml:space="preserve"> papierowej), według zasad obowiązujących u Udzielającego zamówienia oraz zgodnie z obowiązującymi przepisami. Dokumentacja powinna być sporządzana w sposób merytorycznie rzetelny, winna być czytelna oraz zawierać kompletne dane wymagane dla poszczególnych rodzajów dokumentacji, zgodnie z obowiązującymi wzorami dokumentów.</w:t>
      </w:r>
    </w:p>
    <w:p w14:paraId="41712647" w14:textId="2729C7BF" w:rsidR="008B0E30" w:rsidRPr="000C4157" w:rsidRDefault="00A90817">
      <w:pPr>
        <w:pStyle w:val="Default"/>
        <w:numPr>
          <w:ilvl w:val="1"/>
          <w:numId w:val="23"/>
        </w:numPr>
        <w:ind w:left="426"/>
        <w:jc w:val="both"/>
        <w:rPr>
          <w:rFonts w:ascii="Times New Roman" w:hAnsi="Times New Roman" w:cs="Times New Roman"/>
          <w:color w:val="auto"/>
        </w:rPr>
      </w:pPr>
      <w:r w:rsidRPr="000C4157">
        <w:rPr>
          <w:rFonts w:ascii="Times New Roman" w:hAnsi="Times New Roman" w:cs="Times New Roman"/>
          <w:color w:val="auto"/>
        </w:rPr>
        <w:t xml:space="preserve">potwierdzenia swojej obecności w pracy w dokumencie </w:t>
      </w:r>
      <w:r w:rsidR="001E3709" w:rsidRPr="000C4157">
        <w:rPr>
          <w:rFonts w:ascii="Times New Roman" w:hAnsi="Times New Roman" w:cs="Times New Roman"/>
          <w:color w:val="auto"/>
        </w:rPr>
        <w:t xml:space="preserve">załączonym do faktury </w:t>
      </w:r>
      <w:r w:rsidRPr="000C4157">
        <w:rPr>
          <w:rFonts w:ascii="Times New Roman" w:hAnsi="Times New Roman" w:cs="Times New Roman"/>
          <w:color w:val="auto"/>
        </w:rPr>
        <w:t xml:space="preserve">– potwierdzenie terminu udzielania świadczeń oraz </w:t>
      </w:r>
      <w:r w:rsidR="00C50444" w:rsidRPr="000C4157">
        <w:rPr>
          <w:rFonts w:ascii="Times New Roman" w:hAnsi="Times New Roman" w:cs="Times New Roman"/>
          <w:color w:val="auto"/>
        </w:rPr>
        <w:t>w przypadku udzia</w:t>
      </w:r>
      <w:r w:rsidR="002F14B5" w:rsidRPr="000C4157">
        <w:rPr>
          <w:rFonts w:ascii="Times New Roman" w:hAnsi="Times New Roman" w:cs="Times New Roman"/>
          <w:color w:val="auto"/>
        </w:rPr>
        <w:t>łu</w:t>
      </w:r>
      <w:r w:rsidR="00C50444" w:rsidRPr="000C4157">
        <w:rPr>
          <w:rFonts w:ascii="Times New Roman" w:hAnsi="Times New Roman" w:cs="Times New Roman"/>
          <w:color w:val="auto"/>
        </w:rPr>
        <w:t xml:space="preserve"> w </w:t>
      </w:r>
      <w:r w:rsidR="00B82C93">
        <w:rPr>
          <w:rFonts w:ascii="Times New Roman" w:hAnsi="Times New Roman" w:cs="Times New Roman"/>
          <w:color w:val="auto"/>
        </w:rPr>
        <w:t>motocyklowej jed</w:t>
      </w:r>
      <w:r w:rsidR="00420B4D">
        <w:rPr>
          <w:rFonts w:ascii="Times New Roman" w:hAnsi="Times New Roman" w:cs="Times New Roman"/>
          <w:color w:val="auto"/>
        </w:rPr>
        <w:t xml:space="preserve">nostce ratunkowej </w:t>
      </w:r>
      <w:r w:rsidRPr="000C4157">
        <w:rPr>
          <w:rFonts w:ascii="Times New Roman" w:hAnsi="Times New Roman" w:cs="Times New Roman"/>
          <w:color w:val="auto"/>
        </w:rPr>
        <w:t>zobowiązuje się w chwili objęcia dyżuru do zalogowania się do systemu SWD</w:t>
      </w:r>
      <w:r w:rsidR="008719D1" w:rsidRPr="000C4157">
        <w:rPr>
          <w:rFonts w:ascii="Times New Roman" w:hAnsi="Times New Roman" w:cs="Times New Roman"/>
          <w:color w:val="auto"/>
        </w:rPr>
        <w:t xml:space="preserve"> PRM</w:t>
      </w:r>
      <w:r w:rsidRPr="000C4157">
        <w:rPr>
          <w:rFonts w:ascii="Times New Roman" w:hAnsi="Times New Roman" w:cs="Times New Roman"/>
          <w:color w:val="auto"/>
        </w:rPr>
        <w:t xml:space="preserve">, a po zakończonym dyżurze do wylogowania </w:t>
      </w:r>
      <w:r w:rsidR="008B0E30" w:rsidRPr="000C4157">
        <w:rPr>
          <w:rFonts w:ascii="Times New Roman" w:hAnsi="Times New Roman" w:cs="Times New Roman"/>
          <w:color w:val="auto"/>
        </w:rPr>
        <w:t>się z</w:t>
      </w:r>
      <w:r w:rsidRPr="000C4157">
        <w:rPr>
          <w:rFonts w:ascii="Times New Roman" w:hAnsi="Times New Roman" w:cs="Times New Roman"/>
          <w:color w:val="auto"/>
        </w:rPr>
        <w:t xml:space="preserve"> systemu SWD</w:t>
      </w:r>
      <w:r w:rsidR="008719D1" w:rsidRPr="000C4157">
        <w:rPr>
          <w:rFonts w:ascii="Times New Roman" w:hAnsi="Times New Roman" w:cs="Times New Roman"/>
          <w:color w:val="auto"/>
        </w:rPr>
        <w:t xml:space="preserve"> PRM,</w:t>
      </w:r>
    </w:p>
    <w:p w14:paraId="2CD63E39" w14:textId="77777777" w:rsidR="008B0E30" w:rsidRPr="000C4157" w:rsidRDefault="00FD7EF5">
      <w:pPr>
        <w:pStyle w:val="Default"/>
        <w:numPr>
          <w:ilvl w:val="1"/>
          <w:numId w:val="23"/>
        </w:numPr>
        <w:ind w:left="426"/>
        <w:jc w:val="both"/>
        <w:rPr>
          <w:rFonts w:ascii="Times New Roman" w:hAnsi="Times New Roman" w:cs="Times New Roman"/>
          <w:color w:val="auto"/>
        </w:rPr>
      </w:pPr>
      <w:r w:rsidRPr="000C4157">
        <w:rPr>
          <w:rFonts w:ascii="Times New Roman" w:hAnsi="Times New Roman" w:cs="Times New Roman"/>
          <w:color w:val="auto"/>
        </w:rPr>
        <w:t>dbania o pozytywny wizerunek Udzielającego Zamówienie oraz do kulturalnego, uprzejmego i taktownego postępowania z pacjentami, do pełnego poszanowania praw pacjenta, godności oraz intymności pacjentów,</w:t>
      </w:r>
    </w:p>
    <w:p w14:paraId="321DCEAD" w14:textId="77777777" w:rsidR="00FD7EF5" w:rsidRPr="000C4157" w:rsidRDefault="00FD7EF5">
      <w:pPr>
        <w:pStyle w:val="Default"/>
        <w:numPr>
          <w:ilvl w:val="1"/>
          <w:numId w:val="23"/>
        </w:numPr>
        <w:ind w:left="426"/>
        <w:jc w:val="both"/>
        <w:rPr>
          <w:rFonts w:ascii="Times New Roman" w:hAnsi="Times New Roman" w:cs="Times New Roman"/>
          <w:color w:val="auto"/>
        </w:rPr>
      </w:pPr>
      <w:r w:rsidRPr="000C4157">
        <w:rPr>
          <w:rFonts w:ascii="Times New Roman" w:hAnsi="Times New Roman" w:cs="Times New Roman"/>
          <w:color w:val="auto"/>
        </w:rPr>
        <w:t xml:space="preserve">do współpracy z innymi osobami i podmiotami działającymi na rzecz Udzielającego Zamówienie, kulturalnego, uprzejmego i taktownego postępowania, nacechowanego szacunkiem we wzajemnych kontaktach, </w:t>
      </w:r>
    </w:p>
    <w:p w14:paraId="3C8E7EA4" w14:textId="77777777" w:rsidR="008B0E30" w:rsidRPr="000C4157" w:rsidRDefault="00C61E50">
      <w:pPr>
        <w:pStyle w:val="Default"/>
        <w:numPr>
          <w:ilvl w:val="1"/>
          <w:numId w:val="23"/>
        </w:numPr>
        <w:ind w:left="426"/>
        <w:jc w:val="both"/>
        <w:rPr>
          <w:rFonts w:ascii="Times New Roman" w:hAnsi="Times New Roman" w:cs="Times New Roman"/>
          <w:color w:val="auto"/>
        </w:rPr>
      </w:pPr>
      <w:r w:rsidRPr="000C4157">
        <w:rPr>
          <w:rFonts w:ascii="Times New Roman" w:hAnsi="Times New Roman" w:cs="Times New Roman"/>
          <w:color w:val="auto"/>
        </w:rPr>
        <w:t>prowadzenia sprawozdawczości w formie wymaganej przez Narodowy Fundusz Zdrowia Pomorski Oddział Wojewódzki w Gdańsku,</w:t>
      </w:r>
    </w:p>
    <w:p w14:paraId="419D3178" w14:textId="77777777" w:rsidR="008B0E30" w:rsidRPr="000C4157" w:rsidRDefault="00C61E50">
      <w:pPr>
        <w:pStyle w:val="Default"/>
        <w:numPr>
          <w:ilvl w:val="1"/>
          <w:numId w:val="23"/>
        </w:numPr>
        <w:ind w:left="426"/>
        <w:jc w:val="both"/>
        <w:rPr>
          <w:rFonts w:ascii="Times New Roman" w:hAnsi="Times New Roman" w:cs="Times New Roman"/>
          <w:color w:val="auto"/>
        </w:rPr>
      </w:pPr>
      <w:r w:rsidRPr="000C4157">
        <w:rPr>
          <w:rFonts w:ascii="Times New Roman" w:hAnsi="Times New Roman" w:cs="Times New Roman"/>
          <w:color w:val="auto"/>
        </w:rPr>
        <w:t>utrzymania czystości w przydzielonym pomieszczeniu socjalnym,</w:t>
      </w:r>
    </w:p>
    <w:p w14:paraId="467FA4E8" w14:textId="77777777" w:rsidR="008B0E30" w:rsidRPr="000C4157" w:rsidRDefault="00E51E70">
      <w:pPr>
        <w:pStyle w:val="Default"/>
        <w:numPr>
          <w:ilvl w:val="1"/>
          <w:numId w:val="23"/>
        </w:numPr>
        <w:ind w:left="426"/>
        <w:jc w:val="both"/>
        <w:rPr>
          <w:rFonts w:ascii="Times New Roman" w:hAnsi="Times New Roman" w:cs="Times New Roman"/>
          <w:color w:val="auto"/>
        </w:rPr>
      </w:pPr>
      <w:r w:rsidRPr="000C4157">
        <w:rPr>
          <w:rFonts w:ascii="Times New Roman" w:hAnsi="Times New Roman" w:cs="Times New Roman"/>
          <w:color w:val="auto"/>
        </w:rPr>
        <w:t xml:space="preserve">współpracy </w:t>
      </w:r>
      <w:r w:rsidR="00C61E50" w:rsidRPr="000C4157">
        <w:rPr>
          <w:rFonts w:ascii="Times New Roman" w:hAnsi="Times New Roman" w:cs="Times New Roman"/>
          <w:color w:val="auto"/>
        </w:rPr>
        <w:t>z Udzielającym zamówienie w zakresie realizacji obowiązków wynikających z Rozporządzenia Ministra Zdrowia z dnia 06 czerwca 2013 roku w sprawie bezpieczeństwa i higieny pracy przy wykonywaniu prac związanych z narażeniem na zranienie ostrymi narzędziami używanymi przy udzielaniu świadczeń zdrowotnych (Dz.U.2013.696),</w:t>
      </w:r>
    </w:p>
    <w:p w14:paraId="29E629BB" w14:textId="77777777" w:rsidR="008B0E30" w:rsidRPr="000C4157" w:rsidRDefault="00C61E50">
      <w:pPr>
        <w:pStyle w:val="Default"/>
        <w:numPr>
          <w:ilvl w:val="1"/>
          <w:numId w:val="23"/>
        </w:numPr>
        <w:ind w:left="426"/>
        <w:jc w:val="both"/>
        <w:rPr>
          <w:rFonts w:ascii="Times New Roman" w:hAnsi="Times New Roman" w:cs="Times New Roman"/>
          <w:color w:val="auto"/>
        </w:rPr>
      </w:pPr>
      <w:r w:rsidRPr="000C4157">
        <w:rPr>
          <w:rFonts w:ascii="Times New Roman" w:hAnsi="Times New Roman" w:cs="Times New Roman"/>
          <w:color w:val="auto"/>
        </w:rPr>
        <w:t xml:space="preserve">niezwłocznego zgłaszania każdego przypadku zranienia ostrym narzędziem Udzielającemu zamówienie, a w razie kontaktu z krwią lub innym potencjalnie zakaźnym materiałem biologicznym – również lekarzowi wskazanemu w procedurze postępowania </w:t>
      </w:r>
      <w:proofErr w:type="spellStart"/>
      <w:r w:rsidRPr="000C4157">
        <w:rPr>
          <w:rFonts w:ascii="Times New Roman" w:hAnsi="Times New Roman" w:cs="Times New Roman"/>
          <w:color w:val="auto"/>
        </w:rPr>
        <w:t>poekspozycyjnego</w:t>
      </w:r>
      <w:proofErr w:type="spellEnd"/>
      <w:r w:rsidRPr="000C4157">
        <w:rPr>
          <w:rFonts w:ascii="Times New Roman" w:hAnsi="Times New Roman" w:cs="Times New Roman"/>
          <w:color w:val="auto"/>
        </w:rPr>
        <w:t xml:space="preserve"> obowiązującej u Udzielającego zamówienie, w celu przeprowadzenia postępowania </w:t>
      </w:r>
      <w:proofErr w:type="spellStart"/>
      <w:r w:rsidRPr="000C4157">
        <w:rPr>
          <w:rFonts w:ascii="Times New Roman" w:hAnsi="Times New Roman" w:cs="Times New Roman"/>
          <w:color w:val="auto"/>
        </w:rPr>
        <w:t>poekspozycyjnego</w:t>
      </w:r>
      <w:proofErr w:type="spellEnd"/>
      <w:r w:rsidRPr="000C4157">
        <w:rPr>
          <w:rFonts w:ascii="Times New Roman" w:hAnsi="Times New Roman" w:cs="Times New Roman"/>
          <w:color w:val="auto"/>
        </w:rPr>
        <w:t>,</w:t>
      </w:r>
    </w:p>
    <w:p w14:paraId="7DDBAF6A" w14:textId="77777777" w:rsidR="00C61E50" w:rsidRPr="000C4157" w:rsidRDefault="00C61E50">
      <w:pPr>
        <w:pStyle w:val="Default"/>
        <w:numPr>
          <w:ilvl w:val="1"/>
          <w:numId w:val="23"/>
        </w:numPr>
        <w:ind w:left="426"/>
        <w:jc w:val="both"/>
        <w:rPr>
          <w:rFonts w:ascii="Times New Roman" w:hAnsi="Times New Roman" w:cs="Times New Roman"/>
          <w:color w:val="auto"/>
        </w:rPr>
      </w:pPr>
      <w:r w:rsidRPr="000C4157">
        <w:rPr>
          <w:rFonts w:ascii="Times New Roman" w:hAnsi="Times New Roman" w:cs="Times New Roman"/>
          <w:color w:val="auto"/>
        </w:rPr>
        <w:t xml:space="preserve">przestrzegania i stosowania obowiązujących u Udzielającego zamówienie procedur opracowanych na podstawie przepisów Rozporządzenia Ministra Zdrowia z dnia 06 czerwca 2013 roku w sprawie bezpieczeństwa i higieny pracy przy wykonywaniu prac </w:t>
      </w:r>
      <w:r w:rsidRPr="000C4157">
        <w:rPr>
          <w:rFonts w:ascii="Times New Roman" w:hAnsi="Times New Roman" w:cs="Times New Roman"/>
          <w:color w:val="auto"/>
        </w:rPr>
        <w:lastRenderedPageBreak/>
        <w:t>związanych z narażeniem na zranienie ostrymi narzędziami używanymi przy udzielaniu świadczeń zdrowotnych (Dz.U.2013.696).</w:t>
      </w:r>
    </w:p>
    <w:p w14:paraId="6FE57675" w14:textId="77777777" w:rsidR="00BE3BFF" w:rsidRPr="000C4157" w:rsidRDefault="00BE3BFF">
      <w:pPr>
        <w:pStyle w:val="NormalnyWeb"/>
        <w:numPr>
          <w:ilvl w:val="1"/>
          <w:numId w:val="23"/>
        </w:numPr>
        <w:tabs>
          <w:tab w:val="left" w:pos="284"/>
        </w:tabs>
        <w:spacing w:before="0" w:after="0"/>
        <w:ind w:left="426"/>
        <w:jc w:val="both"/>
      </w:pPr>
      <w:r w:rsidRPr="000C4157">
        <w:t xml:space="preserve">Przyjmujący zamówienie zobowiązany jest do nieudostępniania osobom trzecim własnego </w:t>
      </w:r>
      <w:r w:rsidRPr="000C4157">
        <w:rPr>
          <w:i/>
          <w:iCs/>
        </w:rPr>
        <w:t xml:space="preserve">loginu </w:t>
      </w:r>
      <w:r w:rsidRPr="000C4157">
        <w:t>i hasła</w:t>
      </w:r>
      <w:r w:rsidRPr="000C4157">
        <w:rPr>
          <w:i/>
          <w:iCs/>
        </w:rPr>
        <w:t xml:space="preserve"> </w:t>
      </w:r>
      <w:r w:rsidRPr="000C4157">
        <w:t>dostępu do informatycznej bazy danych, której administratorem jest Udzielający zamówienia.</w:t>
      </w:r>
    </w:p>
    <w:p w14:paraId="50FE5792" w14:textId="77777777" w:rsidR="00BE3BFF" w:rsidRPr="000C4157" w:rsidRDefault="00BE3BFF">
      <w:pPr>
        <w:pStyle w:val="NormalnyWeb"/>
        <w:numPr>
          <w:ilvl w:val="1"/>
          <w:numId w:val="23"/>
        </w:numPr>
        <w:tabs>
          <w:tab w:val="left" w:pos="284"/>
        </w:tabs>
        <w:spacing w:before="0" w:after="0"/>
        <w:ind w:left="426"/>
        <w:jc w:val="both"/>
      </w:pPr>
      <w:r w:rsidRPr="000C4157">
        <w:t xml:space="preserve">Udzielający zamówienia upoważnia Przyjmującego zamówienie do przetwarzania i ochrony danych osobowych pacjentów w celu świadczenia usług medycznych i ochrony zdrowia, a także obsługi systemu informatycznego oraz urządzeń wchodzących w jego skład, służących do przetwarzania danych osobowych zgodnie z obowiązującymi u Udzielającego zamówienia procedurami i instrukcjami dotyczącymi ochrony danych osobowych szczególnych. </w:t>
      </w:r>
    </w:p>
    <w:p w14:paraId="487259A0" w14:textId="77777777" w:rsidR="00BE3BFF" w:rsidRPr="000C4157" w:rsidRDefault="00BE3BFF">
      <w:pPr>
        <w:pStyle w:val="NormalnyWeb"/>
        <w:numPr>
          <w:ilvl w:val="1"/>
          <w:numId w:val="23"/>
        </w:numPr>
        <w:tabs>
          <w:tab w:val="left" w:pos="284"/>
        </w:tabs>
        <w:spacing w:before="0" w:after="0"/>
        <w:ind w:left="426"/>
        <w:jc w:val="both"/>
      </w:pPr>
      <w:r w:rsidRPr="000C4157">
        <w:t xml:space="preserve">Dane osobowe pacjentów będą przetwarzane przez Przyjmującego zamówienie w celu wykonania niniejszej umowy oraz w celu </w:t>
      </w:r>
      <w:r w:rsidRPr="000C4157">
        <w:rPr>
          <w:lang w:eastAsia="pl-PL"/>
        </w:rPr>
        <w:t xml:space="preserve">wypełnienia obowiązku prawnego ciążącego na </w:t>
      </w:r>
      <w:r w:rsidRPr="000C4157">
        <w:t>Przyjmującym zamówienie i Udzielającym zamówienia, w tym wynikających z przepisów o wykonywaniu zawodu ratownika medycznego</w:t>
      </w:r>
      <w:r w:rsidR="00BF4899">
        <w:t>/ pielęgniarki systemu</w:t>
      </w:r>
      <w:r w:rsidRPr="000C4157">
        <w:t xml:space="preserve">, </w:t>
      </w:r>
      <w:r w:rsidRPr="000C4157">
        <w:rPr>
          <w:lang w:eastAsia="pl-PL"/>
        </w:rPr>
        <w:t xml:space="preserve">jest niezbędne do ochrony żywotnych interesów pacjentów </w:t>
      </w:r>
      <w:r w:rsidRPr="000C4157">
        <w:t>oraz j</w:t>
      </w:r>
      <w:r w:rsidRPr="000C4157">
        <w:rPr>
          <w:lang w:eastAsia="pl-PL"/>
        </w:rPr>
        <w:t xml:space="preserve">est niezbędne do celów profilaktyki zdrowotnej, diagnozy medycznej, zapewnienia opieki zdrowotnej, leczenia lub zarządzania systemami i usługami opieki zdrowotnej </w:t>
      </w:r>
      <w:r w:rsidRPr="000C4157">
        <w:t xml:space="preserve">zgodnie z art. 9 ust. 2 pkt a), b), f) i h) </w:t>
      </w:r>
      <w:r w:rsidRPr="000C4157">
        <w:rPr>
          <w:lang w:eastAsia="pl-PL"/>
        </w:rPr>
        <w:t>Rozporządzenia Parlamentu Europejskiego i Rady (UE) 2016/679 z dnia 27 kwietnia 2016 r. w sprawie ochrony osób fizycznych w związku z przetwarzaniem danych osobowych i w sprawie swobodnego przepływu takich danych</w:t>
      </w:r>
      <w:r w:rsidRPr="000C4157">
        <w:t>.</w:t>
      </w:r>
    </w:p>
    <w:p w14:paraId="65E523F1" w14:textId="77777777" w:rsidR="00BE3BFF" w:rsidRPr="000C4157" w:rsidRDefault="00BE3BFF">
      <w:pPr>
        <w:pStyle w:val="NormalnyWeb"/>
        <w:numPr>
          <w:ilvl w:val="1"/>
          <w:numId w:val="23"/>
        </w:numPr>
        <w:tabs>
          <w:tab w:val="left" w:pos="284"/>
        </w:tabs>
        <w:spacing w:before="0" w:after="0"/>
        <w:ind w:left="426"/>
        <w:jc w:val="both"/>
      </w:pPr>
      <w:r w:rsidRPr="000C4157">
        <w:t>Przyjmujący zamówienie zobowiązany jest do ochrony i postępowania z przetwarzanymi danymi osobowymi pacjentów zgodnie z właściwymi dla nich zasadami bezpieczeństwa oraz kategoriami zabezpieczeń. Przyjmujący zamówienie zobowiązuje się również pod rygorem odpowiedzialności karnej i cywilnej do nieujawniania danych osobowych oraz informacji wynikających z prowadzonej przez siebie oraz Udzielającego zamówienie dokumentacji medycznej.</w:t>
      </w:r>
    </w:p>
    <w:p w14:paraId="22A0C612" w14:textId="77777777" w:rsidR="00BE3BFF" w:rsidRPr="000C4157" w:rsidRDefault="00BE3BFF">
      <w:pPr>
        <w:pStyle w:val="NormalnyWeb"/>
        <w:numPr>
          <w:ilvl w:val="1"/>
          <w:numId w:val="23"/>
        </w:numPr>
        <w:tabs>
          <w:tab w:val="left" w:pos="284"/>
        </w:tabs>
        <w:spacing w:before="0" w:after="0"/>
        <w:ind w:left="426"/>
        <w:jc w:val="both"/>
        <w:rPr>
          <w:rStyle w:val="tabulatory"/>
        </w:rPr>
      </w:pPr>
      <w:r w:rsidRPr="000C4157">
        <w:rPr>
          <w:rStyle w:val="tabulatory"/>
        </w:rPr>
        <w:t>Przyjmujący zamówienie zobowiązany jest do zachowania w poufności, z zachowaniem zasad tajemnicy zawodowej oraz przepisów o ochronie danych osobowych wszelkich informacji przekazanych lub ujawnionych mu podczas wykonywania niniejszej umowy oraz treści niniejszej umowy, w tym w szczególności dane osobowe pacjentów, które podlegają ochronie zgodnie z obowiązującymi przepisami prawa. Powyższe oznacza zobowiązanie się Przyjmującego zamówienie do nie ujawniania i nie przekazywania osobom trzecim tych danych osobowych i informacji, oraz do nie wykorzystywania ich do jakichkolwiek celów innych niż wskazane powyżej w ust. 4.</w:t>
      </w:r>
    </w:p>
    <w:p w14:paraId="0CDB5B23" w14:textId="77777777" w:rsidR="00BE3BFF" w:rsidRPr="000C4157" w:rsidRDefault="00BE3BFF">
      <w:pPr>
        <w:pStyle w:val="NormalnyWeb"/>
        <w:numPr>
          <w:ilvl w:val="1"/>
          <w:numId w:val="23"/>
        </w:numPr>
        <w:tabs>
          <w:tab w:val="left" w:pos="284"/>
        </w:tabs>
        <w:spacing w:before="0" w:after="0"/>
        <w:ind w:left="426"/>
        <w:jc w:val="both"/>
      </w:pPr>
      <w:r w:rsidRPr="000C4157">
        <w:rPr>
          <w:rStyle w:val="tabulatory"/>
        </w:rPr>
        <w:t>Przyjmujący zamówienie zobowiązany jest do zapewnienia odpowiedniej ochrony (zwłaszcza</w:t>
      </w:r>
      <w:r w:rsidRPr="000C4157">
        <w:rPr>
          <w:rStyle w:val="tabulatory"/>
          <w:i/>
        </w:rPr>
        <w:t xml:space="preserve"> </w:t>
      </w:r>
      <w:r w:rsidRPr="000C4157">
        <w:rPr>
          <w:rStyle w:val="tabulatory"/>
        </w:rPr>
        <w:t>przed ich utratą, ujawnieniem osobom nieupoważnionym, kopiowaniem) danych osobowych i dokumentów utrwalonych na jakichkolwiek nośnikach informacji, wytworzonych bądź uzyskanych w związku z wykonywaniem niniejszej umowy.</w:t>
      </w:r>
    </w:p>
    <w:p w14:paraId="564402D7" w14:textId="77777777" w:rsidR="00BE3BFF" w:rsidRPr="00860E20" w:rsidRDefault="00BE3BFF" w:rsidP="00860E20">
      <w:pPr>
        <w:pStyle w:val="NormalnyWeb"/>
        <w:numPr>
          <w:ilvl w:val="1"/>
          <w:numId w:val="23"/>
        </w:numPr>
        <w:tabs>
          <w:tab w:val="left" w:pos="284"/>
        </w:tabs>
        <w:spacing w:before="0" w:after="0"/>
        <w:ind w:left="426"/>
        <w:jc w:val="both"/>
      </w:pPr>
      <w:r w:rsidRPr="000C4157">
        <w:t>Dokumentacja medyczna stanowi własność Udzielającego zamówienia i nie może być wynoszona poza miejsce udzielania świadczeń zdrowotnych lub miejsce jej przechowywania lub archiwizowania.</w:t>
      </w:r>
    </w:p>
    <w:p w14:paraId="0A2DC3A2" w14:textId="77777777" w:rsidR="000F00CB" w:rsidRPr="000C4157" w:rsidRDefault="00C61E50" w:rsidP="00860E20">
      <w:pPr>
        <w:pStyle w:val="Tekstpodstawowywcity"/>
        <w:ind w:left="0" w:firstLine="0"/>
        <w:jc w:val="center"/>
        <w:rPr>
          <w:b/>
          <w:bCs/>
        </w:rPr>
      </w:pPr>
      <w:r w:rsidRPr="000C4157">
        <w:rPr>
          <w:b/>
          <w:bCs/>
        </w:rPr>
        <w:t>§ 8</w:t>
      </w:r>
      <w:r w:rsidR="00860E20">
        <w:rPr>
          <w:b/>
          <w:bCs/>
        </w:rPr>
        <w:t>.</w:t>
      </w:r>
    </w:p>
    <w:p w14:paraId="18B6C2F2" w14:textId="39DB2BC8" w:rsidR="00C61E50" w:rsidRPr="000C4157" w:rsidRDefault="00C61E50">
      <w:pPr>
        <w:pStyle w:val="Tekstpodstawowywcity"/>
        <w:numPr>
          <w:ilvl w:val="0"/>
          <w:numId w:val="5"/>
        </w:numPr>
        <w:tabs>
          <w:tab w:val="left" w:pos="360"/>
        </w:tabs>
        <w:jc w:val="both"/>
      </w:pPr>
      <w:r w:rsidRPr="000C4157">
        <w:t>Przyjmujący zamówienie ponosi odpowiedzialność za ordynowanie leków</w:t>
      </w:r>
      <w:r w:rsidR="00D43C68">
        <w:t xml:space="preserve"> </w:t>
      </w:r>
      <w:r w:rsidR="00B65AFF" w:rsidRPr="000C4157">
        <w:t>(a w szczególności leków narkotycznych i psychotropowych)</w:t>
      </w:r>
      <w:r w:rsidRPr="000C4157">
        <w:t xml:space="preserve">, wyrobów medycznych </w:t>
      </w:r>
      <w:r w:rsidR="00B65AFF" w:rsidRPr="000C4157">
        <w:t xml:space="preserve">  </w:t>
      </w:r>
      <w:r w:rsidRPr="000C4157">
        <w:t xml:space="preserve">i środków pomocniczych zgodnie z obowiązującymi przepisami oraz z uwzględnieniem zasady </w:t>
      </w:r>
      <w:r w:rsidR="000F00CB" w:rsidRPr="000C4157">
        <w:t>nieprzekraczania</w:t>
      </w:r>
      <w:r w:rsidRPr="000C4157">
        <w:t xml:space="preserve"> granic koniecznej potrzeby.</w:t>
      </w:r>
    </w:p>
    <w:p w14:paraId="36616E05" w14:textId="77777777" w:rsidR="00C61E50" w:rsidRPr="000C4157" w:rsidRDefault="00C61E50">
      <w:pPr>
        <w:pStyle w:val="Tekstpodstawowywcity"/>
        <w:numPr>
          <w:ilvl w:val="0"/>
          <w:numId w:val="6"/>
        </w:numPr>
        <w:tabs>
          <w:tab w:val="left" w:pos="360"/>
        </w:tabs>
        <w:jc w:val="both"/>
      </w:pPr>
      <w:r w:rsidRPr="000C4157">
        <w:t>Przyjmujący zamówienie zobowiązany jest do dbałości z należytą starannością o składniki majątkowe, materialne i niematerialne stanowiące własność Udzielającego zamówienia w szczególności o te powierzone w celu wykonywania przedmiotu umowy.</w:t>
      </w:r>
    </w:p>
    <w:p w14:paraId="52C680D2" w14:textId="77777777" w:rsidR="00C61E50" w:rsidRPr="000C4157" w:rsidRDefault="00C61E50">
      <w:pPr>
        <w:pStyle w:val="Tekstpodstawowywcity"/>
        <w:numPr>
          <w:ilvl w:val="0"/>
          <w:numId w:val="6"/>
        </w:numPr>
        <w:tabs>
          <w:tab w:val="left" w:pos="360"/>
        </w:tabs>
        <w:jc w:val="both"/>
      </w:pPr>
      <w:r w:rsidRPr="000C4157">
        <w:lastRenderedPageBreak/>
        <w:t xml:space="preserve">Strony zgodnie ustalają, że Przyjmujący zamówienie zobowiązuje się do naprawienia wszelkich szkód powstałych w mieniu Udzielającego zamówienia </w:t>
      </w:r>
      <w:r w:rsidR="00932609" w:rsidRPr="000C4157">
        <w:t xml:space="preserve">z winy Przyjmującego zamówienie </w:t>
      </w:r>
      <w:r w:rsidRPr="000C4157">
        <w:t>w związku z wykonywaniem przez Przyjmującego zamówienie świadczeń objętych niniejsza umową.</w:t>
      </w:r>
    </w:p>
    <w:p w14:paraId="2448CB50" w14:textId="77777777" w:rsidR="00932609" w:rsidRPr="000C4157" w:rsidRDefault="00932609">
      <w:pPr>
        <w:pStyle w:val="Tekstpodstawowywcity"/>
        <w:numPr>
          <w:ilvl w:val="0"/>
          <w:numId w:val="6"/>
        </w:numPr>
        <w:tabs>
          <w:tab w:val="left" w:pos="360"/>
        </w:tabs>
        <w:jc w:val="both"/>
      </w:pPr>
      <w:r w:rsidRPr="000C4157">
        <w:t>W przypadku określonym w ust. 3 Przyjmujący zamówienie zobowiązany jest do naprawy spowodowanej szkody w naturze.</w:t>
      </w:r>
    </w:p>
    <w:p w14:paraId="17AC796E" w14:textId="77777777" w:rsidR="004813F9" w:rsidRPr="000C4157" w:rsidRDefault="00EE7ACC">
      <w:pPr>
        <w:pStyle w:val="Tekstpodstawowywcity"/>
        <w:numPr>
          <w:ilvl w:val="0"/>
          <w:numId w:val="6"/>
        </w:numPr>
        <w:tabs>
          <w:tab w:val="left" w:pos="360"/>
        </w:tabs>
        <w:jc w:val="both"/>
      </w:pPr>
      <w:r w:rsidRPr="000C4157">
        <w:t>W przypadku braku możliwości dokonania naprawy szkody w naturze, Przyjmujący zamówienie zobowiązany jest do zapłaty odszkodowania w wysokości ceny rynkowej danej rzeczy, obliczonej na dzień ustalenia odszkodowania. Za datę ustalenia odszkodowania uważa się dzień otrzymania przez Przyjmującego zamówienie pisma od Udzielającego zamówienia, informującego o fakcie zniszczenia lub utraty rzeczy.</w:t>
      </w:r>
    </w:p>
    <w:p w14:paraId="4EBB41BC" w14:textId="77777777" w:rsidR="00D362FC" w:rsidRPr="000C4157" w:rsidRDefault="00EE7ACC" w:rsidP="00D373C1">
      <w:pPr>
        <w:pStyle w:val="Tekstpodstawowywcity"/>
        <w:numPr>
          <w:ilvl w:val="0"/>
          <w:numId w:val="6"/>
        </w:numPr>
        <w:tabs>
          <w:tab w:val="left" w:pos="360"/>
        </w:tabs>
        <w:jc w:val="both"/>
      </w:pPr>
      <w:r w:rsidRPr="000C4157">
        <w:t xml:space="preserve">Przyjmujący zamówienie ma obowiązek w terminie 14 dni od daty otrzymania pisma o jakim mowa w ust. </w:t>
      </w:r>
      <w:r w:rsidR="00932609" w:rsidRPr="000C4157">
        <w:t>5</w:t>
      </w:r>
      <w:r w:rsidRPr="000C4157">
        <w:t xml:space="preserve"> dokonać naprawienia szkody w naturze lub dokonać zapłaty odszkodowania</w:t>
      </w:r>
      <w:r w:rsidR="00542DBF" w:rsidRPr="000C4157">
        <w:t>.</w:t>
      </w:r>
    </w:p>
    <w:p w14:paraId="00D59BCC" w14:textId="77777777" w:rsidR="000F00CB" w:rsidRPr="00860E20" w:rsidRDefault="00C61E50" w:rsidP="00860E20">
      <w:pPr>
        <w:pStyle w:val="Tekstpodstawowywcity"/>
        <w:ind w:left="0" w:firstLine="0"/>
        <w:jc w:val="center"/>
        <w:rPr>
          <w:b/>
          <w:bCs/>
        </w:rPr>
      </w:pPr>
      <w:r w:rsidRPr="000C4157">
        <w:rPr>
          <w:b/>
          <w:bCs/>
        </w:rPr>
        <w:t>§ 9.</w:t>
      </w:r>
    </w:p>
    <w:p w14:paraId="011C04BA" w14:textId="77777777" w:rsidR="00C61E50" w:rsidRPr="000C4157" w:rsidRDefault="00C61E50">
      <w:pPr>
        <w:pStyle w:val="Tekstpodstawowywcity"/>
        <w:numPr>
          <w:ilvl w:val="0"/>
          <w:numId w:val="7"/>
        </w:numPr>
        <w:jc w:val="both"/>
      </w:pPr>
      <w:r w:rsidRPr="000C4157">
        <w:t>Przyjmujący zamówienie w ramach umowy dokonuje także czynności w zakresie:</w:t>
      </w:r>
    </w:p>
    <w:p w14:paraId="2AEE0998" w14:textId="0644E7FB" w:rsidR="00986B0D" w:rsidRPr="000C4157" w:rsidRDefault="00C61E50">
      <w:pPr>
        <w:pStyle w:val="Tekstpodstawowywcity"/>
        <w:numPr>
          <w:ilvl w:val="1"/>
          <w:numId w:val="7"/>
        </w:numPr>
        <w:ind w:left="709" w:hanging="283"/>
        <w:jc w:val="both"/>
      </w:pPr>
      <w:r w:rsidRPr="000C4157">
        <w:t xml:space="preserve">zgłoszenia Udzielającemu zamówienia wszystkich zauważonych awarii instalacji elektrycznej oraz usterek technicznych sprzętu używanego przez </w:t>
      </w:r>
      <w:r w:rsidR="004A53BC">
        <w:t xml:space="preserve">motocyklową jednostkę ratunkową </w:t>
      </w:r>
    </w:p>
    <w:p w14:paraId="08F2E4A4" w14:textId="4B288DC8" w:rsidR="00986B0D" w:rsidRPr="000C4157" w:rsidRDefault="00C61E50">
      <w:pPr>
        <w:pStyle w:val="Tekstpodstawowywcity"/>
        <w:numPr>
          <w:ilvl w:val="1"/>
          <w:numId w:val="7"/>
        </w:numPr>
        <w:ind w:left="709" w:hanging="283"/>
        <w:jc w:val="both"/>
      </w:pPr>
      <w:r w:rsidRPr="000C4157">
        <w:rPr>
          <w:bCs/>
        </w:rPr>
        <w:t>prowadzenia prac</w:t>
      </w:r>
      <w:r w:rsidRPr="000C4157">
        <w:t xml:space="preserve"> </w:t>
      </w:r>
      <w:r w:rsidRPr="000C4157">
        <w:rPr>
          <w:bCs/>
        </w:rPr>
        <w:t xml:space="preserve">uwzględniających zabezpieczenie </w:t>
      </w:r>
      <w:r w:rsidR="004A53BC">
        <w:rPr>
          <w:bCs/>
        </w:rPr>
        <w:t xml:space="preserve">motocyklowej jednostki ratunkowej </w:t>
      </w:r>
      <w:r w:rsidRPr="000C4157">
        <w:rPr>
          <w:bCs/>
        </w:rPr>
        <w:t>przed wypadkami przy pracy i chorobami zawodowymi,</w:t>
      </w:r>
    </w:p>
    <w:p w14:paraId="693A0D14" w14:textId="7CACC314" w:rsidR="00986B0D" w:rsidRPr="00C43C56" w:rsidRDefault="00C61E50">
      <w:pPr>
        <w:pStyle w:val="Tekstpodstawowywcity"/>
        <w:numPr>
          <w:ilvl w:val="1"/>
          <w:numId w:val="7"/>
        </w:numPr>
        <w:ind w:left="709" w:hanging="283"/>
        <w:jc w:val="both"/>
      </w:pPr>
      <w:r w:rsidRPr="000C4157">
        <w:rPr>
          <w:bCs/>
        </w:rPr>
        <w:t>przestrzegania przepisów bhp i stosowania środków ochrony zgodnie z ich przeznaczeniem, i dokonywania zawiadomienia Udzielającego zamówienia o stwierdzonych naruszeniach</w:t>
      </w:r>
    </w:p>
    <w:p w14:paraId="7314A1E0" w14:textId="4A68D028" w:rsidR="00C43C56" w:rsidRDefault="00C43C56" w:rsidP="00C43C56">
      <w:pPr>
        <w:pStyle w:val="Tekstpodstawowywcity"/>
        <w:numPr>
          <w:ilvl w:val="1"/>
          <w:numId w:val="7"/>
        </w:numPr>
        <w:ind w:left="709" w:hanging="283"/>
        <w:jc w:val="both"/>
      </w:pPr>
      <w:r w:rsidRPr="00C43C56">
        <w:rPr>
          <w:bCs/>
        </w:rPr>
        <w:t>przestrzegania zakazu palenia</w:t>
      </w:r>
      <w:r w:rsidRPr="00C43C56">
        <w:rPr>
          <w:rFonts w:ascii="Arial" w:hAnsi="Arial" w:cs="Arial"/>
          <w:bCs/>
          <w:sz w:val="18"/>
          <w:szCs w:val="18"/>
        </w:rPr>
        <w:t xml:space="preserve"> </w:t>
      </w:r>
      <w:r w:rsidRPr="00C43C56">
        <w:rPr>
          <w:bCs/>
        </w:rPr>
        <w:t>wyrobów tytoniowych i papierosów elektronicznych (tytoniowych i bez tytoniowych)</w:t>
      </w:r>
      <w:r w:rsidRPr="00C43C56">
        <w:rPr>
          <w:bCs/>
          <w:color w:val="3366FF"/>
        </w:rPr>
        <w:t>,</w:t>
      </w:r>
      <w:r w:rsidRPr="00C43C56">
        <w:rPr>
          <w:rFonts w:ascii="Arial" w:hAnsi="Arial" w:cs="Arial"/>
          <w:bCs/>
          <w:color w:val="FF0000"/>
          <w:sz w:val="18"/>
          <w:szCs w:val="18"/>
        </w:rPr>
        <w:t xml:space="preserve"> </w:t>
      </w:r>
      <w:r w:rsidRPr="00C43C56">
        <w:rPr>
          <w:bCs/>
        </w:rPr>
        <w:t>spożywania alkoholu</w:t>
      </w:r>
      <w:r>
        <w:t xml:space="preserve">, </w:t>
      </w:r>
      <w:r w:rsidRPr="00D373C1">
        <w:t>środków działających podobnie do alkoholu</w:t>
      </w:r>
    </w:p>
    <w:p w14:paraId="7992FC37" w14:textId="3206708A" w:rsidR="00986B0D" w:rsidRPr="000C4157" w:rsidRDefault="00C61E50">
      <w:pPr>
        <w:pStyle w:val="Tekstpodstawowywcity"/>
        <w:numPr>
          <w:ilvl w:val="1"/>
          <w:numId w:val="7"/>
        </w:numPr>
        <w:ind w:left="709" w:hanging="283"/>
        <w:jc w:val="both"/>
      </w:pPr>
      <w:r w:rsidRPr="000C4157">
        <w:t>konsultacji z Udzielającym zamówienia w sprawie stosowania zaleceń i środków profilaktycznych, medycznych niezbędnych do stosowania w sytuacjach zagrożenia zdrowia i życia,</w:t>
      </w:r>
    </w:p>
    <w:p w14:paraId="171CABAF" w14:textId="18713A5D" w:rsidR="00C61E50" w:rsidRPr="000C4157" w:rsidRDefault="00C61E50">
      <w:pPr>
        <w:pStyle w:val="Tekstpodstawowywcity"/>
        <w:numPr>
          <w:ilvl w:val="0"/>
          <w:numId w:val="7"/>
        </w:numPr>
        <w:jc w:val="both"/>
      </w:pPr>
      <w:r w:rsidRPr="000C4157">
        <w:t>Udzielający zamówienia zapewnia poprzez swoją służbę bhp wszczęcie procedury wypełniania dokumentacji powypadkowej w razie powstania wypadku przy pracy.</w:t>
      </w:r>
    </w:p>
    <w:p w14:paraId="41F31677" w14:textId="77777777" w:rsidR="00C61E50" w:rsidRPr="000C4157" w:rsidRDefault="00C61E50">
      <w:pPr>
        <w:pStyle w:val="Tekstpodstawowywcity"/>
        <w:numPr>
          <w:ilvl w:val="0"/>
          <w:numId w:val="7"/>
        </w:numPr>
        <w:jc w:val="both"/>
      </w:pPr>
      <w:r w:rsidRPr="000C4157">
        <w:t>Udzielający zamówienia odpowiada za poszczególne elementy środowiska pracy:</w:t>
      </w:r>
    </w:p>
    <w:p w14:paraId="25B1AE6C" w14:textId="77777777" w:rsidR="00C61E50" w:rsidRPr="000C4157" w:rsidRDefault="00C61E50">
      <w:pPr>
        <w:pStyle w:val="Tekstpodstawowywcity"/>
        <w:numPr>
          <w:ilvl w:val="1"/>
          <w:numId w:val="7"/>
        </w:numPr>
        <w:ind w:hanging="654"/>
        <w:jc w:val="both"/>
      </w:pPr>
      <w:r w:rsidRPr="000C4157">
        <w:t>właściwy stan techniczny budynków,</w:t>
      </w:r>
    </w:p>
    <w:p w14:paraId="2C7D1AE2" w14:textId="77777777" w:rsidR="00C61E50" w:rsidRPr="000C4157" w:rsidRDefault="00C61E50">
      <w:pPr>
        <w:pStyle w:val="Tekstpodstawowywcity"/>
        <w:numPr>
          <w:ilvl w:val="1"/>
          <w:numId w:val="7"/>
        </w:numPr>
        <w:ind w:hanging="654"/>
        <w:jc w:val="both"/>
      </w:pPr>
      <w:r w:rsidRPr="000C4157">
        <w:t>właściwy stan dróg, dojść, przejść do stanowisk pracy,</w:t>
      </w:r>
    </w:p>
    <w:p w14:paraId="567D2C0A" w14:textId="77777777" w:rsidR="00C61E50" w:rsidRPr="000C4157" w:rsidRDefault="00C61E50">
      <w:pPr>
        <w:pStyle w:val="Tekstpodstawowywcity"/>
        <w:numPr>
          <w:ilvl w:val="1"/>
          <w:numId w:val="7"/>
        </w:numPr>
        <w:ind w:hanging="654"/>
        <w:jc w:val="both"/>
      </w:pPr>
      <w:r w:rsidRPr="000C4157">
        <w:t>badania i pomiary czynników szkodliwych dla zdrowia na stanowiskach pracy,</w:t>
      </w:r>
    </w:p>
    <w:p w14:paraId="1B0F509B" w14:textId="77777777" w:rsidR="00C61E50" w:rsidRPr="000C4157" w:rsidRDefault="00C61E50">
      <w:pPr>
        <w:pStyle w:val="Tekstpodstawowywcity"/>
        <w:numPr>
          <w:ilvl w:val="1"/>
          <w:numId w:val="7"/>
        </w:numPr>
        <w:ind w:hanging="654"/>
        <w:jc w:val="both"/>
      </w:pPr>
      <w:r w:rsidRPr="000C4157">
        <w:t>ochronę przeciwpożarową.</w:t>
      </w:r>
    </w:p>
    <w:p w14:paraId="3593FD09" w14:textId="77777777" w:rsidR="00C61E50" w:rsidRDefault="00C61E50">
      <w:pPr>
        <w:pStyle w:val="Tekstpodstawowywcity"/>
        <w:numPr>
          <w:ilvl w:val="0"/>
          <w:numId w:val="7"/>
        </w:numPr>
        <w:jc w:val="both"/>
      </w:pPr>
      <w:r w:rsidRPr="000C4157">
        <w:t>Przyjmujący zamówienie we własnym zakresie i na własny koszt zabezpiecza w czasie trwania umowy:</w:t>
      </w:r>
    </w:p>
    <w:p w14:paraId="07310D8B" w14:textId="77777777" w:rsidR="00BE5A9C" w:rsidRPr="000C4157" w:rsidRDefault="00BE5A9C" w:rsidP="001C3A14">
      <w:pPr>
        <w:pStyle w:val="Tekstpodstawowywcity"/>
        <w:ind w:left="360" w:firstLine="0"/>
        <w:jc w:val="both"/>
      </w:pPr>
    </w:p>
    <w:p w14:paraId="11808FD6" w14:textId="0ACFD7AB" w:rsidR="0025015A" w:rsidRPr="0025015A" w:rsidRDefault="001C3A14" w:rsidP="001C3A14">
      <w:pPr>
        <w:pStyle w:val="Tekstpodstawowywcity"/>
        <w:numPr>
          <w:ilvl w:val="1"/>
          <w:numId w:val="7"/>
        </w:numPr>
        <w:ind w:left="709" w:hanging="283"/>
        <w:jc w:val="both"/>
      </w:pPr>
      <w:r w:rsidRPr="000C4157">
        <w:t xml:space="preserve">odzież roboczą </w:t>
      </w:r>
      <w:r w:rsidR="005A487F">
        <w:t xml:space="preserve">(kurtka,  spodnie, kask, rękawice, kominiarka,  kamizelka i obuwie stosowane do jazdy na motocyklu) </w:t>
      </w:r>
      <w:r w:rsidRPr="000C4157">
        <w:t>zgodnie z obowiązującymi w tym zakresie wymogami</w:t>
      </w:r>
      <w:r>
        <w:t xml:space="preserve"> </w:t>
      </w:r>
      <w:r w:rsidRPr="000C4157">
        <w:t>oraz odzieżą roboczą w którą Udzielający zamówienie wyposaża swoich pracowników z odpowiednim oznakowaniem Stacj</w:t>
      </w:r>
      <w:r w:rsidR="00AE27BC">
        <w:t>i</w:t>
      </w:r>
      <w:r w:rsidR="00BA3D40">
        <w:t>,</w:t>
      </w:r>
      <w:r w:rsidR="00AE27BC">
        <w:t xml:space="preserve"> </w:t>
      </w:r>
    </w:p>
    <w:p w14:paraId="209B11C9" w14:textId="722DC349" w:rsidR="00E20238" w:rsidRDefault="001C3A14" w:rsidP="0025015A">
      <w:pPr>
        <w:pStyle w:val="Tekstpodstawowywcity"/>
        <w:numPr>
          <w:ilvl w:val="1"/>
          <w:numId w:val="7"/>
        </w:numPr>
        <w:ind w:left="709" w:hanging="283"/>
        <w:jc w:val="both"/>
      </w:pPr>
      <w:r w:rsidRPr="000C4157">
        <w:t xml:space="preserve"> </w:t>
      </w:r>
      <w:r w:rsidR="00C61E50" w:rsidRPr="000C4157">
        <w:t>posiadanie aktualnych szkoleń z zakresu bhp dla pracodawców i osób kierujących</w:t>
      </w:r>
      <w:r w:rsidR="00986B0D" w:rsidRPr="000C4157">
        <w:t xml:space="preserve"> </w:t>
      </w:r>
      <w:r w:rsidR="00C61E50" w:rsidRPr="000C4157">
        <w:t xml:space="preserve">pracownikami </w:t>
      </w:r>
      <w:r w:rsidR="000F00CB" w:rsidRPr="000C4157">
        <w:t>lub aktualnych</w:t>
      </w:r>
      <w:r w:rsidR="00C61E50" w:rsidRPr="000C4157">
        <w:t xml:space="preserve"> szkoleń okresowych BHP z programem tożsamym z IV Ramowym programem szkolenia okresowego dla pracodawców i innych osób kierujących pracownikami z Rozporządzenia Ministra Gospodarki i Pracy z dnia 27 lipca 2004 r.</w:t>
      </w:r>
      <w:r w:rsidR="00D20568">
        <w:t xml:space="preserve"> w sprawie szkolenia w dziedzinie bezpieczeństwa i higieny pracy </w:t>
      </w:r>
      <w:r w:rsidR="00C61E50" w:rsidRPr="000C4157">
        <w:t xml:space="preserve"> (Dz. U. </w:t>
      </w:r>
      <w:r w:rsidR="00D20568">
        <w:t xml:space="preserve"> z 2024r.</w:t>
      </w:r>
      <w:r w:rsidR="00C61E50" w:rsidRPr="000C4157">
        <w:t xml:space="preserve">, poz. </w:t>
      </w:r>
      <w:r w:rsidR="00D20568">
        <w:t>1327)</w:t>
      </w:r>
      <w:r w:rsidR="00E20238" w:rsidRPr="000C4157">
        <w:t>,</w:t>
      </w:r>
    </w:p>
    <w:p w14:paraId="4FEA2739" w14:textId="77777777" w:rsidR="001C3A14" w:rsidRPr="000C4157" w:rsidRDefault="001C3A14" w:rsidP="001C3A14">
      <w:pPr>
        <w:pStyle w:val="Tekstpodstawowywcity"/>
        <w:ind w:left="709" w:firstLine="0"/>
        <w:jc w:val="both"/>
      </w:pPr>
    </w:p>
    <w:p w14:paraId="7806167F" w14:textId="77777777" w:rsidR="00E20238" w:rsidRPr="000C4157" w:rsidRDefault="00C61E50">
      <w:pPr>
        <w:pStyle w:val="Tekstpodstawowywcity"/>
        <w:numPr>
          <w:ilvl w:val="1"/>
          <w:numId w:val="7"/>
        </w:numPr>
        <w:ind w:left="709" w:hanging="283"/>
        <w:jc w:val="both"/>
      </w:pPr>
      <w:r w:rsidRPr="000C4157">
        <w:t>posiadanie aktualnych badań profilaktycznych,</w:t>
      </w:r>
    </w:p>
    <w:p w14:paraId="1C99F51C" w14:textId="77777777" w:rsidR="00E20238" w:rsidRPr="000C4157" w:rsidRDefault="00C61E50">
      <w:pPr>
        <w:pStyle w:val="Tekstpodstawowywcity"/>
        <w:numPr>
          <w:ilvl w:val="1"/>
          <w:numId w:val="7"/>
        </w:numPr>
        <w:ind w:left="709" w:hanging="283"/>
        <w:jc w:val="both"/>
      </w:pPr>
      <w:r w:rsidRPr="000C4157">
        <w:t>posiadanie aktualnego orzeczenia lekarskiego z badania przeprowadzonego do celów sanitarno-epidemiologicznych,</w:t>
      </w:r>
    </w:p>
    <w:p w14:paraId="595CE719" w14:textId="77777777" w:rsidR="00E20238" w:rsidRPr="000C4157" w:rsidRDefault="0020142A">
      <w:pPr>
        <w:pStyle w:val="Tekstpodstawowywcity"/>
        <w:numPr>
          <w:ilvl w:val="1"/>
          <w:numId w:val="7"/>
        </w:numPr>
        <w:ind w:left="709" w:hanging="283"/>
        <w:jc w:val="both"/>
      </w:pPr>
      <w:r w:rsidRPr="000C4157">
        <w:t xml:space="preserve">zabezpiecza </w:t>
      </w:r>
      <w:r w:rsidR="00C61E50" w:rsidRPr="000C4157">
        <w:t>obuwie ochronne zgodnie z wymogami określonymi u Udzielającego zamówienia,</w:t>
      </w:r>
    </w:p>
    <w:p w14:paraId="5C1A7F33" w14:textId="7BF8221D" w:rsidR="00E20238" w:rsidRPr="000C4157" w:rsidRDefault="0020142A">
      <w:pPr>
        <w:pStyle w:val="Tekstpodstawowywcity"/>
        <w:numPr>
          <w:ilvl w:val="1"/>
          <w:numId w:val="7"/>
        </w:numPr>
        <w:ind w:left="709" w:hanging="283"/>
        <w:jc w:val="both"/>
      </w:pPr>
      <w:r w:rsidRPr="000C4157">
        <w:t xml:space="preserve">zabezpiecza </w:t>
      </w:r>
      <w:r w:rsidR="00C61E50" w:rsidRPr="000C4157">
        <w:t xml:space="preserve">środki </w:t>
      </w:r>
      <w:r w:rsidR="000F00CB" w:rsidRPr="000C4157">
        <w:t>ochrony indywidualnej</w:t>
      </w:r>
      <w:r w:rsidR="00C61E50" w:rsidRPr="000C4157">
        <w:t xml:space="preserve"> typu okulary ochronne, maseczki</w:t>
      </w:r>
      <w:r w:rsidR="00B52553">
        <w:t xml:space="preserve">, i inne </w:t>
      </w:r>
      <w:r w:rsidR="0017554F">
        <w:t xml:space="preserve">środki </w:t>
      </w:r>
      <w:r w:rsidR="00B52553">
        <w:t>wymagane przepisami,</w:t>
      </w:r>
    </w:p>
    <w:p w14:paraId="7F8EAE8D" w14:textId="77777777" w:rsidR="00E20238" w:rsidRPr="000C4157" w:rsidRDefault="0020142A">
      <w:pPr>
        <w:pStyle w:val="Tekstpodstawowywcity"/>
        <w:numPr>
          <w:ilvl w:val="1"/>
          <w:numId w:val="7"/>
        </w:numPr>
        <w:ind w:left="709" w:hanging="283"/>
        <w:jc w:val="both"/>
      </w:pPr>
      <w:r w:rsidRPr="000C4157">
        <w:t xml:space="preserve">zabezpiecza </w:t>
      </w:r>
      <w:r w:rsidR="00C61E50" w:rsidRPr="000C4157">
        <w:t>pranie, konserwację i naprawę odzieży, obuwia i środków ochrony indywidualnej,</w:t>
      </w:r>
    </w:p>
    <w:p w14:paraId="1FCB4E10" w14:textId="77777777" w:rsidR="00E20238" w:rsidRPr="000C4157" w:rsidRDefault="0020142A">
      <w:pPr>
        <w:pStyle w:val="Tekstpodstawowywcity"/>
        <w:numPr>
          <w:ilvl w:val="1"/>
          <w:numId w:val="7"/>
        </w:numPr>
        <w:ind w:left="709" w:hanging="283"/>
        <w:jc w:val="both"/>
      </w:pPr>
      <w:r w:rsidRPr="000C4157">
        <w:t xml:space="preserve">zabezpiecza </w:t>
      </w:r>
      <w:r w:rsidR="00C61E50" w:rsidRPr="000C4157">
        <w:t>napoje i posiłki profilaktyczne</w:t>
      </w:r>
      <w:r w:rsidR="002764A6" w:rsidRPr="000C4157">
        <w:t>,</w:t>
      </w:r>
    </w:p>
    <w:p w14:paraId="557E7296" w14:textId="77777777" w:rsidR="00C61E50" w:rsidRPr="000C4157" w:rsidRDefault="00C61E50">
      <w:pPr>
        <w:pStyle w:val="Tekstpodstawowywcity"/>
        <w:numPr>
          <w:ilvl w:val="0"/>
          <w:numId w:val="7"/>
        </w:numPr>
        <w:jc w:val="both"/>
      </w:pPr>
      <w:r w:rsidRPr="000C4157">
        <w:t>Udzielający zamówienia zapewnia:</w:t>
      </w:r>
    </w:p>
    <w:p w14:paraId="6EFEB5DD" w14:textId="77777777" w:rsidR="00E20238" w:rsidRPr="000C4157" w:rsidRDefault="00C61E50">
      <w:pPr>
        <w:pStyle w:val="Tekstpodstawowywcity"/>
        <w:numPr>
          <w:ilvl w:val="1"/>
          <w:numId w:val="7"/>
        </w:numPr>
        <w:ind w:hanging="654"/>
        <w:jc w:val="both"/>
      </w:pPr>
      <w:r w:rsidRPr="000C4157">
        <w:t>środki higieny osobistej i dezynfekcyjne,</w:t>
      </w:r>
    </w:p>
    <w:p w14:paraId="3C93C32A" w14:textId="77777777" w:rsidR="00E20238" w:rsidRPr="000C4157" w:rsidRDefault="00C61E50">
      <w:pPr>
        <w:pStyle w:val="Tekstpodstawowywcity"/>
        <w:numPr>
          <w:ilvl w:val="1"/>
          <w:numId w:val="7"/>
        </w:numPr>
        <w:ind w:left="709" w:hanging="283"/>
        <w:jc w:val="both"/>
      </w:pPr>
      <w:r w:rsidRPr="000C4157">
        <w:t>środki ochrony w przypadku skażeń chemicznych, działań wynikających z obrony cywilnej,</w:t>
      </w:r>
    </w:p>
    <w:p w14:paraId="0BB3010C" w14:textId="77777777" w:rsidR="00E20238" w:rsidRPr="000C4157" w:rsidRDefault="00C61E50">
      <w:pPr>
        <w:pStyle w:val="Tekstpodstawowywcity"/>
        <w:numPr>
          <w:ilvl w:val="1"/>
          <w:numId w:val="7"/>
        </w:numPr>
        <w:ind w:left="709" w:hanging="283"/>
        <w:jc w:val="both"/>
      </w:pPr>
      <w:r w:rsidRPr="000C4157">
        <w:t>środki ochrony w przypadku szczególnych zagrożeń epidemiologicznych,</w:t>
      </w:r>
    </w:p>
    <w:p w14:paraId="6D3BD437" w14:textId="77777777" w:rsidR="00E20238" w:rsidRPr="000C4157" w:rsidRDefault="00C61E50">
      <w:pPr>
        <w:pStyle w:val="Tekstpodstawowywcity"/>
        <w:numPr>
          <w:ilvl w:val="1"/>
          <w:numId w:val="7"/>
        </w:numPr>
        <w:ind w:left="709" w:hanging="283"/>
        <w:jc w:val="both"/>
      </w:pPr>
      <w:r w:rsidRPr="000C4157">
        <w:t>na czas dyżuru szafę z rozdzieleniem na odzież ochronną biologicznie skażoną i odzież własną,</w:t>
      </w:r>
    </w:p>
    <w:p w14:paraId="2B493E4A" w14:textId="77777777" w:rsidR="00E20238" w:rsidRPr="000C4157" w:rsidRDefault="00C61E50">
      <w:pPr>
        <w:pStyle w:val="Tekstpodstawowywcity"/>
        <w:numPr>
          <w:ilvl w:val="1"/>
          <w:numId w:val="7"/>
        </w:numPr>
        <w:ind w:left="709" w:hanging="283"/>
        <w:jc w:val="both"/>
      </w:pPr>
      <w:r w:rsidRPr="000C4157">
        <w:t>jadalnię wraz z możliwością przygotowania i przechowania posiłków i napojów profilaktycznych na czas dyżuru,</w:t>
      </w:r>
    </w:p>
    <w:p w14:paraId="33E75D8C" w14:textId="77777777" w:rsidR="00C61E50" w:rsidRDefault="00C61E50">
      <w:pPr>
        <w:pStyle w:val="Tekstpodstawowywcity"/>
        <w:numPr>
          <w:ilvl w:val="1"/>
          <w:numId w:val="7"/>
        </w:numPr>
        <w:ind w:left="709" w:hanging="283"/>
        <w:jc w:val="both"/>
      </w:pPr>
      <w:r w:rsidRPr="000C4157">
        <w:t xml:space="preserve">pokoje socjalne i zaplecze </w:t>
      </w:r>
      <w:proofErr w:type="spellStart"/>
      <w:r w:rsidRPr="000C4157">
        <w:t>higi</w:t>
      </w:r>
      <w:r w:rsidR="00AD2FD2" w:rsidRPr="000C4157">
        <w:t>eniczno</w:t>
      </w:r>
      <w:proofErr w:type="spellEnd"/>
      <w:r w:rsidRPr="000C4157">
        <w:t>–sanitarne.</w:t>
      </w:r>
    </w:p>
    <w:p w14:paraId="4DFC9455" w14:textId="7C07DE11" w:rsidR="00C43C56" w:rsidRPr="00D373C1" w:rsidRDefault="00C43C56" w:rsidP="00C43C56">
      <w:pPr>
        <w:pStyle w:val="Tekstpodstawowywcity"/>
        <w:numPr>
          <w:ilvl w:val="0"/>
          <w:numId w:val="7"/>
        </w:numPr>
        <w:jc w:val="both"/>
      </w:pPr>
      <w:r w:rsidRPr="00D373C1">
        <w:t>Udzielający zamówienia przeprowadza Kontrolę trzeźwości, która obejmuje badanie przy użyciu metod niewymagających badania laboratoryjnego za pomocą alkomatu elektrochemicznego posiadającego ważny dokument potwierdzający jego kalibrację lub wzorcowanie. Kontrola środków działających podobnie do alkoholu odbywa się przy pomocy narkotestów i polega na nieinwazyjnym pobraniu próbek śliny i umieszczeniu ich w urządzeniu do oznaczania metodą immunologiczną środków działających podobnie do alkoholu, zgodnie z instrukcją obsługi tego urządzenia.</w:t>
      </w:r>
    </w:p>
    <w:p w14:paraId="6DD35DDD" w14:textId="77777777" w:rsidR="00C43C56" w:rsidRPr="00D373C1" w:rsidRDefault="00C43C56" w:rsidP="00C43C56">
      <w:pPr>
        <w:pStyle w:val="Akapitzlist1"/>
        <w:spacing w:line="276" w:lineRule="auto"/>
        <w:ind w:left="360"/>
        <w:jc w:val="both"/>
      </w:pPr>
      <w:r w:rsidRPr="00D373C1">
        <w:t>Badanie stanu trzeźwości Przyjmującego zamówienie lub obecności środków działających podobnie do alkoholu przeprowadza dwuosobowy zespół, w skład którego wchodzą upoważnione przez Udzielającego zamówienia osoby</w:t>
      </w:r>
      <w:r w:rsidR="00264DC3">
        <w:t>.</w:t>
      </w:r>
    </w:p>
    <w:p w14:paraId="60C4D115" w14:textId="77777777" w:rsidR="00C43C56" w:rsidRPr="00D373C1" w:rsidRDefault="00C43C56" w:rsidP="00C43C56">
      <w:pPr>
        <w:spacing w:line="276" w:lineRule="auto"/>
        <w:ind w:left="360"/>
        <w:jc w:val="both"/>
      </w:pPr>
      <w:r w:rsidRPr="00D373C1">
        <w:t>Udzielający zamówienia nie dopuszcza Przyjmującego zamówienie do wykonywania zamówienia, jeżeli kontrola trzeźwości wykaże obecność alkoholu w organizmie u Przyjmującego zamówienie.</w:t>
      </w:r>
    </w:p>
    <w:p w14:paraId="7995FEBF" w14:textId="77777777" w:rsidR="00C43C56" w:rsidRPr="00D373C1" w:rsidRDefault="00C43C56" w:rsidP="00C43C56">
      <w:pPr>
        <w:spacing w:line="276" w:lineRule="auto"/>
        <w:ind w:left="360"/>
        <w:jc w:val="both"/>
      </w:pPr>
      <w:r w:rsidRPr="00D373C1">
        <w:t>Analogiczne zasady stosuje się w przypadku środków działających podobnie do alkoholu.</w:t>
      </w:r>
    </w:p>
    <w:p w14:paraId="0A5AE9B7" w14:textId="77777777" w:rsidR="00591BF9" w:rsidRPr="00D373C1" w:rsidRDefault="00591BF9" w:rsidP="00C43C56">
      <w:pPr>
        <w:spacing w:line="276" w:lineRule="auto"/>
        <w:ind w:left="360"/>
        <w:jc w:val="both"/>
      </w:pPr>
      <w:r w:rsidRPr="00D373C1">
        <w:t xml:space="preserve">Przyjmujący zamówienie dobrowolnie wyraża zgodę na poddanie się i przeprowadzenie opisanych wyżej badań. Odmowa poddania się badaniu na wniosek zespołu skutkować będzie </w:t>
      </w:r>
      <w:r w:rsidR="00FA5B7A" w:rsidRPr="00D373C1">
        <w:t>odsunięciem od dyżuru oraz stanowi rażące naruszenie umowy.</w:t>
      </w:r>
    </w:p>
    <w:p w14:paraId="5CC4BC90" w14:textId="77777777" w:rsidR="00C61E50" w:rsidRPr="000C4157" w:rsidRDefault="00C61E50">
      <w:pPr>
        <w:pStyle w:val="Tekstpodstawowywcity"/>
        <w:numPr>
          <w:ilvl w:val="0"/>
          <w:numId w:val="7"/>
        </w:numPr>
        <w:jc w:val="both"/>
      </w:pPr>
      <w:r w:rsidRPr="000C4157">
        <w:t xml:space="preserve">Przyjmujący zamówienie dostosowuje się do zaleceń koordynatora zespołu ratownictwa medycznego. W </w:t>
      </w:r>
      <w:r w:rsidR="000F00CB" w:rsidRPr="000C4157">
        <w:t>razie,</w:t>
      </w:r>
      <w:r w:rsidRPr="000C4157">
        <w:t xml:space="preserve"> gdy warunki umowy nie odpowiadają przepisom bhp i stwarzają bezpośrednie zagrożenie dla zdrowia lub </w:t>
      </w:r>
      <w:r w:rsidR="008B0E30" w:rsidRPr="000C4157">
        <w:t>życia Przyjmującego</w:t>
      </w:r>
      <w:r w:rsidRPr="000C4157">
        <w:t xml:space="preserve"> zamówienie albo gdy wykonywana przez niego umowa grozi takim niebezpieczeństwem innym osobom, Przyjmujący zamówienie ma prawo powstrzymać się od wykonywania zamówienia, powiadamiając o tym niezwłocznie koordynatora.</w:t>
      </w:r>
    </w:p>
    <w:p w14:paraId="0282CB2A" w14:textId="77777777" w:rsidR="00C61E50" w:rsidRPr="000C4157" w:rsidRDefault="00C61E50">
      <w:pPr>
        <w:pStyle w:val="Tekstpodstawowywcity"/>
        <w:numPr>
          <w:ilvl w:val="0"/>
          <w:numId w:val="7"/>
        </w:numPr>
        <w:jc w:val="both"/>
      </w:pPr>
      <w:r w:rsidRPr="000C4157">
        <w:t xml:space="preserve">Przyjmujący zamówienie zobowiązany jest do ścisłej współpracy ze specjalistą ds. bhp </w:t>
      </w:r>
      <w:r w:rsidR="008B0E30" w:rsidRPr="000C4157">
        <w:t>reprezentującym Udzielającego</w:t>
      </w:r>
      <w:r w:rsidRPr="000C4157">
        <w:t xml:space="preserve"> zamówienia w celu identyfikacji i eliminowania zagrożeń bezpieczeństwa i higieny pracy.</w:t>
      </w:r>
    </w:p>
    <w:p w14:paraId="6EB8BE7B" w14:textId="77777777" w:rsidR="000F00CB" w:rsidRPr="000C4157" w:rsidRDefault="000F00CB" w:rsidP="005B5B80">
      <w:pPr>
        <w:pStyle w:val="Tekstpodstawowywcity"/>
        <w:ind w:left="0" w:firstLine="0"/>
        <w:jc w:val="center"/>
        <w:rPr>
          <w:b/>
          <w:bCs/>
        </w:rPr>
      </w:pPr>
    </w:p>
    <w:p w14:paraId="407065AE" w14:textId="77777777" w:rsidR="000F2374" w:rsidRPr="000C4157" w:rsidRDefault="00C61E50" w:rsidP="005B5B80">
      <w:pPr>
        <w:pStyle w:val="Tekstpodstawowywcity"/>
        <w:ind w:left="0" w:firstLine="0"/>
        <w:jc w:val="center"/>
        <w:rPr>
          <w:b/>
          <w:bCs/>
        </w:rPr>
      </w:pPr>
      <w:r w:rsidRPr="000C4157">
        <w:rPr>
          <w:b/>
          <w:bCs/>
        </w:rPr>
        <w:t>§ 10.</w:t>
      </w:r>
    </w:p>
    <w:p w14:paraId="32F98B78" w14:textId="77777777" w:rsidR="004D0F7E" w:rsidRPr="000C4157" w:rsidRDefault="004D0F7E" w:rsidP="005B5B80">
      <w:pPr>
        <w:pStyle w:val="Tekstpodstawowywcity"/>
        <w:ind w:left="0" w:firstLine="0"/>
        <w:jc w:val="center"/>
      </w:pPr>
    </w:p>
    <w:p w14:paraId="2A684A78" w14:textId="77777777" w:rsidR="004941F9" w:rsidRPr="000C4157" w:rsidRDefault="004941F9">
      <w:pPr>
        <w:numPr>
          <w:ilvl w:val="0"/>
          <w:numId w:val="14"/>
        </w:numPr>
        <w:tabs>
          <w:tab w:val="left" w:pos="426"/>
        </w:tabs>
        <w:suppressAutoHyphens w:val="0"/>
        <w:jc w:val="both"/>
      </w:pPr>
      <w:r w:rsidRPr="000C4157">
        <w:rPr>
          <w:bCs/>
        </w:rPr>
        <w:t>Przyjmujący Zamówienie i Udzielający Zamówienia</w:t>
      </w:r>
      <w:r w:rsidRPr="000C4157">
        <w:rPr>
          <w:b/>
        </w:rPr>
        <w:t xml:space="preserve"> </w:t>
      </w:r>
      <w:r w:rsidRPr="000C4157">
        <w:t>ponoszą solidarnie odpowiedzialność za szkodę wyrządzoną przy udzielaniu świadczeń zdrowotnych, o których mowa w § 1 ust. 1 niniejszej umowy.</w:t>
      </w:r>
    </w:p>
    <w:p w14:paraId="7DFDA931" w14:textId="77777777" w:rsidR="00C43C56" w:rsidRPr="00D373C1" w:rsidRDefault="004941F9" w:rsidP="00D373C1">
      <w:pPr>
        <w:numPr>
          <w:ilvl w:val="0"/>
          <w:numId w:val="14"/>
        </w:numPr>
        <w:tabs>
          <w:tab w:val="left" w:pos="426"/>
        </w:tabs>
        <w:suppressAutoHyphens w:val="0"/>
        <w:jc w:val="both"/>
      </w:pPr>
      <w:r w:rsidRPr="000C4157">
        <w:rPr>
          <w:bCs/>
        </w:rPr>
        <w:t xml:space="preserve">Jeżeli szkoda powstała z przyczyn leżących po stronie </w:t>
      </w:r>
      <w:r w:rsidRPr="000C4157">
        <w:t>Przyjmującego Zamówienie, Udzielający Zamówienia</w:t>
      </w:r>
      <w:r w:rsidRPr="000C4157">
        <w:rPr>
          <w:bCs/>
        </w:rPr>
        <w:t xml:space="preserve"> może wystąpić z roszczeniem regresowym w zakresie w jakim nie przyczynił się ze swojej winy do powstania szkody.</w:t>
      </w:r>
    </w:p>
    <w:p w14:paraId="0750C792" w14:textId="77777777" w:rsidR="000D342D" w:rsidRPr="00860E20" w:rsidRDefault="00C61E50" w:rsidP="00860E20">
      <w:pPr>
        <w:pStyle w:val="Tekstpodstawowywcity"/>
        <w:ind w:left="0" w:firstLine="0"/>
        <w:jc w:val="center"/>
        <w:rPr>
          <w:b/>
          <w:bCs/>
        </w:rPr>
      </w:pPr>
      <w:r w:rsidRPr="000C4157">
        <w:rPr>
          <w:b/>
          <w:bCs/>
        </w:rPr>
        <w:t>§ 11.</w:t>
      </w:r>
    </w:p>
    <w:p w14:paraId="4104EECD" w14:textId="77777777" w:rsidR="00C61E50" w:rsidRPr="000C4157" w:rsidRDefault="00C61E50">
      <w:pPr>
        <w:pStyle w:val="Tekstpodstawowywcity"/>
        <w:numPr>
          <w:ilvl w:val="0"/>
          <w:numId w:val="8"/>
        </w:numPr>
        <w:tabs>
          <w:tab w:val="left" w:pos="360"/>
        </w:tabs>
        <w:jc w:val="both"/>
      </w:pPr>
      <w:r w:rsidRPr="000C4157">
        <w:t>Przyjmujący zamówienie jest zobowiązany do osobistego wykonywania świadczeń będących przedmiotem niniejszej umowy i nie ma prawa do przenoszenia swoich obowiązków na inne osoby lub podmioty.</w:t>
      </w:r>
    </w:p>
    <w:p w14:paraId="754A023D" w14:textId="77777777" w:rsidR="00C61E50" w:rsidRPr="000C4157" w:rsidRDefault="00C61E50">
      <w:pPr>
        <w:pStyle w:val="Tekstpodstawowywcity"/>
        <w:numPr>
          <w:ilvl w:val="0"/>
          <w:numId w:val="8"/>
        </w:numPr>
        <w:tabs>
          <w:tab w:val="left" w:pos="360"/>
        </w:tabs>
        <w:jc w:val="both"/>
      </w:pPr>
      <w:r w:rsidRPr="000C4157">
        <w:t xml:space="preserve">W przypadku zaistnienia </w:t>
      </w:r>
      <w:r w:rsidR="008B0E30" w:rsidRPr="000C4157">
        <w:t>nieprzewidzianych okoliczności</w:t>
      </w:r>
      <w:r w:rsidRPr="000C4157">
        <w:t xml:space="preserve"> uniemożliwiających udzielania czynności ratunkowych osobiście przez Przyjmującego zamówienie, Przyjmujący </w:t>
      </w:r>
      <w:r w:rsidR="008B0E30" w:rsidRPr="000C4157">
        <w:t>zamówienie w</w:t>
      </w:r>
      <w:r w:rsidRPr="000C4157">
        <w:t xml:space="preserve"> </w:t>
      </w:r>
      <w:r w:rsidR="008B0E30" w:rsidRPr="000C4157">
        <w:t>porozumieniu pisemnym</w:t>
      </w:r>
      <w:r w:rsidRPr="000C4157">
        <w:t xml:space="preserve"> lub telefonicznym z Udzielającym zamówienia ustala zastępstwo i przekazuje obowiązki wynikające z niniejszej umowy osobie, która posiada aktualną </w:t>
      </w:r>
      <w:r w:rsidR="008B0E30" w:rsidRPr="000C4157">
        <w:t>umowę tego</w:t>
      </w:r>
      <w:r w:rsidRPr="000C4157">
        <w:t xml:space="preserve"> samego rodzaju z Udzielającym zamówienie.</w:t>
      </w:r>
    </w:p>
    <w:p w14:paraId="3344E136" w14:textId="77777777" w:rsidR="00E8607D" w:rsidRPr="00D373C1" w:rsidRDefault="00C61E50" w:rsidP="00D373C1">
      <w:pPr>
        <w:pStyle w:val="Tekstpodstawowywcity"/>
        <w:numPr>
          <w:ilvl w:val="0"/>
          <w:numId w:val="8"/>
        </w:numPr>
        <w:tabs>
          <w:tab w:val="left" w:pos="360"/>
        </w:tabs>
        <w:jc w:val="both"/>
      </w:pPr>
      <w:r w:rsidRPr="000C4157">
        <w:t xml:space="preserve">W przypadku planowanej przerwy w </w:t>
      </w:r>
      <w:r w:rsidR="008B0E30" w:rsidRPr="000C4157">
        <w:t>wykonywaniu świadczeń</w:t>
      </w:r>
      <w:r w:rsidRPr="000C4157">
        <w:t xml:space="preserve"> w związku z wypoczynkiem lub chorobą, Przyjmujący </w:t>
      </w:r>
      <w:r w:rsidR="008B0E30" w:rsidRPr="000C4157">
        <w:t>zamówienie zobowiązuje</w:t>
      </w:r>
      <w:r w:rsidRPr="000C4157">
        <w:t xml:space="preserve"> </w:t>
      </w:r>
      <w:r w:rsidR="008B0E30" w:rsidRPr="000C4157">
        <w:t>się ustanowić</w:t>
      </w:r>
      <w:r w:rsidRPr="000C4157">
        <w:t xml:space="preserve"> zastępstwo na czas nieobecności, chyba, że Udzielający zamówienia zapewni należytą obsadę we własnym zakresie.  </w:t>
      </w:r>
    </w:p>
    <w:p w14:paraId="7480A29D" w14:textId="77777777" w:rsidR="008B0E30" w:rsidRPr="00860E20" w:rsidRDefault="00C61E50" w:rsidP="00860E20">
      <w:pPr>
        <w:pStyle w:val="Tekstpodstawowywcity"/>
        <w:jc w:val="center"/>
        <w:rPr>
          <w:b/>
          <w:bCs/>
        </w:rPr>
      </w:pPr>
      <w:r w:rsidRPr="000C4157">
        <w:rPr>
          <w:b/>
          <w:bCs/>
        </w:rPr>
        <w:t>§ 12.</w:t>
      </w:r>
    </w:p>
    <w:p w14:paraId="05EB649D" w14:textId="77777777" w:rsidR="00C61E50" w:rsidRPr="000C4157" w:rsidRDefault="00C61E50">
      <w:pPr>
        <w:jc w:val="both"/>
      </w:pPr>
      <w:r w:rsidRPr="000C4157">
        <w:t>Udzielający zamówienia zobowiązuje się do:</w:t>
      </w:r>
    </w:p>
    <w:p w14:paraId="327F8D03" w14:textId="77777777" w:rsidR="007A6EC7" w:rsidRPr="000C4157" w:rsidRDefault="00C61E50">
      <w:pPr>
        <w:numPr>
          <w:ilvl w:val="0"/>
          <w:numId w:val="25"/>
        </w:numPr>
        <w:tabs>
          <w:tab w:val="left" w:pos="426"/>
        </w:tabs>
        <w:ind w:left="426" w:hanging="426"/>
        <w:jc w:val="both"/>
      </w:pPr>
      <w:r w:rsidRPr="000C4157">
        <w:t>udostępnienia pomieszczeń socjalnych w porze nocnej na czas wykonywania świadczeń,</w:t>
      </w:r>
    </w:p>
    <w:p w14:paraId="62518BD9" w14:textId="77777777" w:rsidR="007A6EC7" w:rsidRPr="000C4157" w:rsidRDefault="00C61E50">
      <w:pPr>
        <w:numPr>
          <w:ilvl w:val="0"/>
          <w:numId w:val="25"/>
        </w:numPr>
        <w:tabs>
          <w:tab w:val="left" w:pos="426"/>
        </w:tabs>
        <w:ind w:left="426" w:hanging="426"/>
        <w:jc w:val="both"/>
      </w:pPr>
      <w:r w:rsidRPr="000C4157">
        <w:t>udostępnienia niezbędnego sprzętu medycznego oraz leków zgodnie z przyjętymi standardami,</w:t>
      </w:r>
    </w:p>
    <w:p w14:paraId="6D6EE2EA" w14:textId="77777777" w:rsidR="007A6EC7" w:rsidRPr="000C4157" w:rsidRDefault="00C61E50">
      <w:pPr>
        <w:numPr>
          <w:ilvl w:val="0"/>
          <w:numId w:val="25"/>
        </w:numPr>
        <w:tabs>
          <w:tab w:val="left" w:pos="426"/>
        </w:tabs>
        <w:ind w:left="426" w:hanging="426"/>
        <w:jc w:val="both"/>
      </w:pPr>
      <w:r w:rsidRPr="000C4157">
        <w:t>przechowywania dokumentacji medycznej zgodnie z obowiązującymi przepisami,</w:t>
      </w:r>
    </w:p>
    <w:p w14:paraId="5204181A" w14:textId="77777777" w:rsidR="007A6EC7" w:rsidRPr="000C4157" w:rsidRDefault="00C61E50">
      <w:pPr>
        <w:numPr>
          <w:ilvl w:val="0"/>
          <w:numId w:val="25"/>
        </w:numPr>
        <w:tabs>
          <w:tab w:val="left" w:pos="426"/>
        </w:tabs>
        <w:ind w:left="426" w:hanging="426"/>
        <w:jc w:val="both"/>
      </w:pPr>
      <w:r w:rsidRPr="000C4157">
        <w:t>prowadzenia rejestru świadczeń, zawierającego dane określone w odrębnych przepisach,</w:t>
      </w:r>
    </w:p>
    <w:p w14:paraId="021D8945" w14:textId="77777777" w:rsidR="007A6EC7" w:rsidRPr="000C4157" w:rsidRDefault="00C61E50">
      <w:pPr>
        <w:numPr>
          <w:ilvl w:val="0"/>
          <w:numId w:val="25"/>
        </w:numPr>
        <w:tabs>
          <w:tab w:val="left" w:pos="426"/>
        </w:tabs>
        <w:ind w:left="426" w:hanging="426"/>
        <w:jc w:val="both"/>
      </w:pPr>
      <w:r w:rsidRPr="000C4157">
        <w:t>przekazywania Pomorskiemu Oddziałowi Wojewódzkiemu Narodowego Funduszu</w:t>
      </w:r>
      <w:r w:rsidR="007A6EC7" w:rsidRPr="000C4157">
        <w:t xml:space="preserve"> </w:t>
      </w:r>
      <w:r w:rsidRPr="000C4157">
        <w:t>Zdrowia stosownych danych, w formie elektronicznej w formacie wymiany danych wymaganym przez system informatyczny Pomorskiego Oddziału Wojewódzkiego Narodowego Funduszu Zdrowia,</w:t>
      </w:r>
    </w:p>
    <w:p w14:paraId="4227DE27" w14:textId="77777777" w:rsidR="007A6EC7" w:rsidRPr="000C4157" w:rsidRDefault="00C61E50">
      <w:pPr>
        <w:numPr>
          <w:ilvl w:val="0"/>
          <w:numId w:val="25"/>
        </w:numPr>
        <w:tabs>
          <w:tab w:val="left" w:pos="426"/>
        </w:tabs>
        <w:ind w:left="426" w:hanging="426"/>
        <w:jc w:val="both"/>
      </w:pPr>
      <w:r w:rsidRPr="000C4157">
        <w:t>prowadzenia dokumentacji medycznej na zasadach określonych w odrębnych przepisach oraz w umowie z Narodowym Funduszem Zdrowia,</w:t>
      </w:r>
    </w:p>
    <w:p w14:paraId="0E825FF4" w14:textId="77777777" w:rsidR="007A6EC7" w:rsidRPr="000C4157" w:rsidRDefault="00C61E50">
      <w:pPr>
        <w:numPr>
          <w:ilvl w:val="0"/>
          <w:numId w:val="25"/>
        </w:numPr>
        <w:tabs>
          <w:tab w:val="left" w:pos="426"/>
        </w:tabs>
        <w:ind w:left="426" w:hanging="426"/>
        <w:jc w:val="both"/>
      </w:pPr>
      <w:r w:rsidRPr="000C4157">
        <w:t>sporządzania sprawozdań statystycznych i finansowych zgodnie z obowiązującymi przepisami</w:t>
      </w:r>
      <w:r w:rsidR="007A6EC7" w:rsidRPr="000C4157">
        <w:t>,</w:t>
      </w:r>
    </w:p>
    <w:p w14:paraId="3AA7DFB2" w14:textId="77777777" w:rsidR="007A6EC7" w:rsidRPr="000C4157" w:rsidRDefault="00C61E50">
      <w:pPr>
        <w:numPr>
          <w:ilvl w:val="0"/>
          <w:numId w:val="25"/>
        </w:numPr>
        <w:tabs>
          <w:tab w:val="left" w:pos="426"/>
        </w:tabs>
        <w:ind w:left="426" w:hanging="426"/>
        <w:jc w:val="both"/>
      </w:pPr>
      <w:r w:rsidRPr="000C4157">
        <w:t>pisemnego przekazywania informacji, zaświadczeń i opinii niezbędnych do realizacji umów z Narodowym Funduszem Zdrowia,</w:t>
      </w:r>
    </w:p>
    <w:p w14:paraId="553D7127" w14:textId="77777777" w:rsidR="007A6EC7" w:rsidRPr="000C4157" w:rsidRDefault="00C61E50">
      <w:pPr>
        <w:numPr>
          <w:ilvl w:val="0"/>
          <w:numId w:val="25"/>
        </w:numPr>
        <w:tabs>
          <w:tab w:val="left" w:pos="426"/>
        </w:tabs>
        <w:ind w:left="426" w:hanging="426"/>
        <w:jc w:val="both"/>
      </w:pPr>
      <w:r w:rsidRPr="000C4157">
        <w:t>sporządzania dodatkowych informacji i sprawozdań na wniosek Pomorskiego Oddziału Wojewódzkiego Narodowego Funduszu Zdrowia,</w:t>
      </w:r>
    </w:p>
    <w:p w14:paraId="312AB591" w14:textId="77777777" w:rsidR="008541BE" w:rsidRDefault="00C61E50" w:rsidP="008541BE">
      <w:pPr>
        <w:numPr>
          <w:ilvl w:val="0"/>
          <w:numId w:val="25"/>
        </w:numPr>
        <w:tabs>
          <w:tab w:val="left" w:pos="426"/>
        </w:tabs>
        <w:ind w:left="426" w:hanging="426"/>
        <w:jc w:val="both"/>
      </w:pPr>
      <w:r w:rsidRPr="000C4157">
        <w:t>realizacji obowiązków wynikających z przepisów Rozporządzenia Ministra Zdrowia z dnia 06 czerwca 2013 roku w sprawie bezpieczeństwa i higieny pracy przy wykonywaniu prac związanych z narażeniem na zranienie ostrymi narzędziami używanymi przy udzielaniu świadczeń zdrowotnych (Dz.U.2013.696)</w:t>
      </w:r>
      <w:r w:rsidR="00186656" w:rsidRPr="000C4157">
        <w:t>.</w:t>
      </w:r>
    </w:p>
    <w:p w14:paraId="453EE138" w14:textId="77777777" w:rsidR="008541BE" w:rsidRPr="000C4157" w:rsidRDefault="008541BE" w:rsidP="00612A3C">
      <w:pPr>
        <w:tabs>
          <w:tab w:val="left" w:pos="426"/>
        </w:tabs>
        <w:jc w:val="both"/>
      </w:pPr>
    </w:p>
    <w:p w14:paraId="18530D18" w14:textId="77777777" w:rsidR="00152D21" w:rsidRPr="000C4157" w:rsidRDefault="00152D21" w:rsidP="00612A3C">
      <w:pPr>
        <w:tabs>
          <w:tab w:val="left" w:pos="720"/>
        </w:tabs>
        <w:jc w:val="both"/>
      </w:pPr>
    </w:p>
    <w:p w14:paraId="452A0CD6" w14:textId="77777777" w:rsidR="000F00CB" w:rsidRPr="000C4157" w:rsidRDefault="00C61E50" w:rsidP="00860E20">
      <w:pPr>
        <w:jc w:val="center"/>
        <w:rPr>
          <w:b/>
          <w:bCs/>
        </w:rPr>
      </w:pPr>
      <w:r w:rsidRPr="000C4157">
        <w:rPr>
          <w:b/>
          <w:bCs/>
        </w:rPr>
        <w:t>§ 13.</w:t>
      </w:r>
    </w:p>
    <w:p w14:paraId="793B53A4" w14:textId="77777777" w:rsidR="002D00ED" w:rsidRPr="000C4157" w:rsidRDefault="005C111D">
      <w:pPr>
        <w:pStyle w:val="Tekstpodstawowywcity"/>
        <w:numPr>
          <w:ilvl w:val="0"/>
          <w:numId w:val="13"/>
        </w:numPr>
        <w:tabs>
          <w:tab w:val="left" w:pos="360"/>
        </w:tabs>
        <w:jc w:val="both"/>
      </w:pPr>
      <w:r w:rsidRPr="000C4157">
        <w:t xml:space="preserve">Strony   </w:t>
      </w:r>
      <w:r w:rsidR="008B0E30" w:rsidRPr="000C4157">
        <w:t xml:space="preserve">ustalają, iż </w:t>
      </w:r>
      <w:r w:rsidR="000F00CB" w:rsidRPr="000C4157">
        <w:t>należność z</w:t>
      </w:r>
      <w:r w:rsidRPr="000C4157">
        <w:t xml:space="preserve">  tytułu  realizacji niniejszej umowy wynosi: </w:t>
      </w:r>
    </w:p>
    <w:p w14:paraId="7404BBFA" w14:textId="57A28D10" w:rsidR="002D00ED" w:rsidRPr="000C4157" w:rsidRDefault="002D00ED" w:rsidP="002D00ED">
      <w:pPr>
        <w:pStyle w:val="Tekstpodstawowywcity"/>
        <w:tabs>
          <w:tab w:val="left" w:pos="360"/>
        </w:tabs>
        <w:ind w:left="360" w:firstLine="0"/>
        <w:jc w:val="both"/>
      </w:pPr>
      <w:r w:rsidRPr="000C4157">
        <w:t>U</w:t>
      </w:r>
      <w:r w:rsidRPr="000C4157">
        <w:rPr>
          <w:color w:val="000000"/>
        </w:rPr>
        <w:t xml:space="preserve">dzielanie świadczeń zdrowotnych w </w:t>
      </w:r>
      <w:r w:rsidR="008E211C">
        <w:rPr>
          <w:color w:val="000000"/>
        </w:rPr>
        <w:t>Motocyklowych Jednostkach Rat</w:t>
      </w:r>
      <w:r w:rsidR="00E02D9B">
        <w:rPr>
          <w:color w:val="000000"/>
        </w:rPr>
        <w:t>unkowych</w:t>
      </w:r>
      <w:r w:rsidR="00755CFC">
        <w:rPr>
          <w:color w:val="000000"/>
        </w:rPr>
        <w:t xml:space="preserve"> </w:t>
      </w:r>
      <w:r w:rsidRPr="000C4157">
        <w:rPr>
          <w:color w:val="000000"/>
        </w:rPr>
        <w:t xml:space="preserve"> przez ratowników</w:t>
      </w:r>
      <w:r w:rsidR="008E211C">
        <w:rPr>
          <w:color w:val="000000"/>
        </w:rPr>
        <w:t>/</w:t>
      </w:r>
      <w:proofErr w:type="spellStart"/>
      <w:r w:rsidR="008E211C">
        <w:rPr>
          <w:color w:val="000000"/>
        </w:rPr>
        <w:t>czki</w:t>
      </w:r>
      <w:proofErr w:type="spellEnd"/>
      <w:r w:rsidRPr="000C4157">
        <w:rPr>
          <w:color w:val="000000"/>
        </w:rPr>
        <w:t xml:space="preserve"> medyczny</w:t>
      </w:r>
      <w:r w:rsidR="008E211C">
        <w:rPr>
          <w:color w:val="000000"/>
        </w:rPr>
        <w:t>ch/e lub pielęgniarzy/ki systemu</w:t>
      </w:r>
    </w:p>
    <w:p w14:paraId="74AC5A55" w14:textId="3EA81397" w:rsidR="000D7B8B" w:rsidRPr="000C4157" w:rsidRDefault="0008699F">
      <w:pPr>
        <w:pStyle w:val="Tekstpodstawowywcity"/>
        <w:numPr>
          <w:ilvl w:val="1"/>
          <w:numId w:val="9"/>
        </w:numPr>
        <w:tabs>
          <w:tab w:val="clear" w:pos="1080"/>
          <w:tab w:val="num" w:pos="851"/>
        </w:tabs>
        <w:suppressAutoHyphens w:val="0"/>
        <w:ind w:left="851"/>
        <w:jc w:val="both"/>
        <w:rPr>
          <w:lang w:eastAsia="pl-PL"/>
        </w:rPr>
      </w:pPr>
      <w:r w:rsidRPr="000C4157">
        <w:rPr>
          <w:b/>
        </w:rPr>
        <w:t>…</w:t>
      </w:r>
      <w:r w:rsidR="008B0E30" w:rsidRPr="000C4157">
        <w:rPr>
          <w:b/>
        </w:rPr>
        <w:t>…,-</w:t>
      </w:r>
      <w:r w:rsidR="000D7B8B" w:rsidRPr="000C4157">
        <w:rPr>
          <w:b/>
        </w:rPr>
        <w:t>zł</w:t>
      </w:r>
      <w:r w:rsidR="000D7B8B" w:rsidRPr="00E3264C">
        <w:rPr>
          <w:b/>
          <w:bCs/>
        </w:rPr>
        <w:t xml:space="preserve"> </w:t>
      </w:r>
      <w:r w:rsidR="00E3264C" w:rsidRPr="00E3264C">
        <w:rPr>
          <w:b/>
          <w:bCs/>
        </w:rPr>
        <w:t>brutto</w:t>
      </w:r>
      <w:r w:rsidR="00E3264C">
        <w:t xml:space="preserve"> </w:t>
      </w:r>
      <w:r w:rsidR="000D7B8B" w:rsidRPr="000C4157">
        <w:t xml:space="preserve">za jedną godzinę dyżuru </w:t>
      </w:r>
      <w:r w:rsidR="008E211C">
        <w:t>w motocyklowych jednostkach rat</w:t>
      </w:r>
      <w:r w:rsidR="00755CFC">
        <w:t>unkowych</w:t>
      </w:r>
      <w:r w:rsidR="008E211C">
        <w:t>,</w:t>
      </w:r>
    </w:p>
    <w:p w14:paraId="13125A1B" w14:textId="77777777" w:rsidR="00C96A58" w:rsidRPr="00095DF9" w:rsidRDefault="005E00F6">
      <w:pPr>
        <w:pStyle w:val="Tekstpodstawowywcity"/>
        <w:numPr>
          <w:ilvl w:val="1"/>
          <w:numId w:val="9"/>
        </w:numPr>
        <w:tabs>
          <w:tab w:val="clear" w:pos="1080"/>
          <w:tab w:val="num" w:pos="851"/>
        </w:tabs>
        <w:suppressAutoHyphens w:val="0"/>
        <w:ind w:left="851"/>
        <w:jc w:val="both"/>
      </w:pPr>
      <w:r w:rsidRPr="000C4157">
        <w:rPr>
          <w:b/>
        </w:rPr>
        <w:lastRenderedPageBreak/>
        <w:t xml:space="preserve">za każdą godzinę pracy </w:t>
      </w:r>
      <w:r w:rsidR="00255E1E" w:rsidRPr="000C4157">
        <w:rPr>
          <w:b/>
        </w:rPr>
        <w:t xml:space="preserve">w </w:t>
      </w:r>
      <w:r w:rsidR="008E211C">
        <w:rPr>
          <w:b/>
        </w:rPr>
        <w:t>motocyklowych jednostkach ratowniczych</w:t>
      </w:r>
      <w:r w:rsidR="00255E1E" w:rsidRPr="000C4157">
        <w:rPr>
          <w:b/>
        </w:rPr>
        <w:t xml:space="preserve"> </w:t>
      </w:r>
      <w:r w:rsidRPr="000C4157">
        <w:rPr>
          <w:b/>
        </w:rPr>
        <w:t>przysługuje dodatkowe wynagrodzenie w wysokości 30% stawki godzinowej</w:t>
      </w:r>
      <w:r w:rsidR="0033320B" w:rsidRPr="000C4157">
        <w:rPr>
          <w:b/>
        </w:rPr>
        <w:t>.</w:t>
      </w:r>
    </w:p>
    <w:p w14:paraId="42176E96" w14:textId="77777777" w:rsidR="00095DF9" w:rsidRPr="000C4157" w:rsidRDefault="00095DF9" w:rsidP="00095DF9">
      <w:pPr>
        <w:pStyle w:val="Tekstpodstawowywcity"/>
        <w:suppressAutoHyphens w:val="0"/>
        <w:ind w:left="851" w:firstLine="0"/>
        <w:jc w:val="both"/>
      </w:pPr>
    </w:p>
    <w:p w14:paraId="17FA53DA" w14:textId="77777777" w:rsidR="002D00ED" w:rsidRPr="000C4157" w:rsidRDefault="002D00ED" w:rsidP="002D00ED">
      <w:pPr>
        <w:pStyle w:val="Tekstpodstawowywcity"/>
        <w:tabs>
          <w:tab w:val="left" w:pos="993"/>
        </w:tabs>
        <w:suppressAutoHyphens w:val="0"/>
        <w:ind w:left="426"/>
        <w:jc w:val="both"/>
        <w:rPr>
          <w:bCs/>
        </w:rPr>
      </w:pPr>
    </w:p>
    <w:p w14:paraId="796F8020" w14:textId="77777777" w:rsidR="000C4157" w:rsidRDefault="005C111D">
      <w:pPr>
        <w:pStyle w:val="Tekstpodstawowywcity"/>
        <w:numPr>
          <w:ilvl w:val="0"/>
          <w:numId w:val="26"/>
        </w:numPr>
        <w:suppressAutoHyphens w:val="0"/>
        <w:ind w:left="426"/>
        <w:jc w:val="both"/>
      </w:pPr>
      <w:r w:rsidRPr="000C4157">
        <w:t>W przypadku przekroczenia</w:t>
      </w:r>
      <w:r w:rsidR="0034716D" w:rsidRPr="000C4157">
        <w:t>,</w:t>
      </w:r>
      <w:r w:rsidRPr="000C4157">
        <w:t xml:space="preserve"> z powodów nadzwyczajnych, ilości </w:t>
      </w:r>
      <w:r w:rsidR="008B0E30" w:rsidRPr="000C4157">
        <w:t>godzin określonych</w:t>
      </w:r>
      <w:r w:rsidRPr="000C4157">
        <w:t xml:space="preserve">  w umowie, każda kolejna godzina pracy zostanie opłacona wg stawki określonej </w:t>
      </w:r>
      <w:r w:rsidR="008B0E30" w:rsidRPr="000C4157">
        <w:t>w ust.</w:t>
      </w:r>
      <w:r w:rsidRPr="000C4157">
        <w:t xml:space="preserve">1. </w:t>
      </w:r>
      <w:r w:rsidR="008B0E30" w:rsidRPr="000C4157">
        <w:t>Należność ta</w:t>
      </w:r>
      <w:r w:rsidRPr="000C4157">
        <w:t xml:space="preserve">   </w:t>
      </w:r>
      <w:r w:rsidR="008B0E30" w:rsidRPr="000C4157">
        <w:t>w uzasadnionych</w:t>
      </w:r>
      <w:r w:rsidRPr="000C4157">
        <w:t xml:space="preserve">   </w:t>
      </w:r>
      <w:r w:rsidR="008B0E30" w:rsidRPr="000C4157">
        <w:t>przypadkach przekroczenia</w:t>
      </w:r>
      <w:r w:rsidRPr="000C4157">
        <w:t xml:space="preserve"> godzin ponad ustalony czasowo zakres udzielania </w:t>
      </w:r>
      <w:r w:rsidR="008B0E30" w:rsidRPr="000C4157">
        <w:t>świadczeń,</w:t>
      </w:r>
      <w:r w:rsidRPr="000C4157">
        <w:t xml:space="preserve"> o którym mowa w ust. 1 § </w:t>
      </w:r>
      <w:r w:rsidR="008B0E30" w:rsidRPr="000C4157">
        <w:t>3, zostanie</w:t>
      </w:r>
      <w:r w:rsidRPr="000C4157">
        <w:t xml:space="preserve"> obliczona wg stawki godzinowej – niepełna godzina w </w:t>
      </w:r>
      <w:r w:rsidR="008B0E30" w:rsidRPr="000C4157">
        <w:t>rozbiciu minutowym</w:t>
      </w:r>
      <w:r w:rsidRPr="000C4157">
        <w:t>.</w:t>
      </w:r>
    </w:p>
    <w:p w14:paraId="459332BA" w14:textId="1FCBBC9E" w:rsidR="00C949F6" w:rsidRDefault="006B4D8C" w:rsidP="00C949F6">
      <w:pPr>
        <w:pStyle w:val="Tekstpodstawowywcity"/>
        <w:numPr>
          <w:ilvl w:val="0"/>
          <w:numId w:val="26"/>
        </w:numPr>
        <w:suppressAutoHyphens w:val="0"/>
        <w:ind w:left="426"/>
        <w:jc w:val="both"/>
      </w:pPr>
      <w:r w:rsidRPr="000C4157">
        <w:rPr>
          <w:b/>
          <w:lang w:eastAsia="en-US"/>
        </w:rPr>
        <w:t xml:space="preserve">Wypłata </w:t>
      </w:r>
      <w:r w:rsidR="007D5B26" w:rsidRPr="00CA7D46">
        <w:rPr>
          <w:b/>
          <w:bCs/>
        </w:rPr>
        <w:t>należności następuje na podstawie  faktury wystawionej i udostępnionej wyłącznie w formie ustrukturyzowanej, za pośrednictwem Krajowego Systemu</w:t>
      </w:r>
      <w:r w:rsidR="003D1871">
        <w:rPr>
          <w:b/>
          <w:bCs/>
        </w:rPr>
        <w:t xml:space="preserve">          </w:t>
      </w:r>
      <w:r w:rsidR="007D5B26" w:rsidRPr="00CA7D46">
        <w:rPr>
          <w:b/>
          <w:bCs/>
        </w:rPr>
        <w:t xml:space="preserve"> e-Faktur (</w:t>
      </w:r>
      <w:proofErr w:type="spellStart"/>
      <w:r w:rsidR="007D5B26" w:rsidRPr="00CA7D46">
        <w:rPr>
          <w:b/>
          <w:bCs/>
        </w:rPr>
        <w:t>KSeF</w:t>
      </w:r>
      <w:proofErr w:type="spellEnd"/>
      <w:r w:rsidR="007D5B26" w:rsidRPr="00CA7D46">
        <w:rPr>
          <w:b/>
          <w:bCs/>
        </w:rPr>
        <w:t xml:space="preserve">) oraz ewidencji wystawionych świadczeń potwierdzonej i zaakceptowanej pod względem merytorycznym. Przyjmujący zamówienie składa fakturę do </w:t>
      </w:r>
      <w:proofErr w:type="spellStart"/>
      <w:r w:rsidR="007D5B26" w:rsidRPr="00CA7D46">
        <w:rPr>
          <w:b/>
          <w:bCs/>
        </w:rPr>
        <w:t>KSeF</w:t>
      </w:r>
      <w:proofErr w:type="spellEnd"/>
      <w:r w:rsidR="007D5B26" w:rsidRPr="00CA7D46">
        <w:rPr>
          <w:b/>
          <w:bCs/>
        </w:rPr>
        <w:t xml:space="preserve"> </w:t>
      </w:r>
      <w:r w:rsidR="007D5B26">
        <w:rPr>
          <w:b/>
          <w:bCs/>
        </w:rPr>
        <w:t xml:space="preserve">w terminie do </w:t>
      </w:r>
      <w:r w:rsidR="007D5B26" w:rsidRPr="00CA7D46">
        <w:rPr>
          <w:b/>
          <w:bCs/>
        </w:rPr>
        <w:t>5-ego dnia następnego miesiąca oraz przekazuje ewidencją wykonywanych świadczeń  w terminie do 5-ego dnia następnego miesiąca w Dziale Kadr. Wypłata nastąpi do  15-ego  dnia  miesiąca, następującego po miesiącu, w którym nastąpiło wykonanie usługi. W razie złożenia  faktury po 5-tym dniu następnego miesiąca kalendarzowego następującego po miesiącu, w którym nastąpiło wykonanie usługi wypłata nastąpi do 28 dnia tego miesiąca. Wypłata dokonywana jest na wskazany przez Przyjmującego zamówienie rachunek bankowy</w:t>
      </w:r>
      <w:r w:rsidR="007D5B26">
        <w:rPr>
          <w:b/>
          <w:bCs/>
        </w:rPr>
        <w:t>.</w:t>
      </w:r>
    </w:p>
    <w:p w14:paraId="3B0DE103" w14:textId="77777777" w:rsidR="00B23938" w:rsidRDefault="00B23938" w:rsidP="00C949F6">
      <w:pPr>
        <w:pStyle w:val="Tekstpodstawowywcity"/>
        <w:numPr>
          <w:ilvl w:val="0"/>
          <w:numId w:val="26"/>
        </w:numPr>
        <w:suppressAutoHyphens w:val="0"/>
        <w:ind w:left="426"/>
        <w:jc w:val="both"/>
      </w:pPr>
      <w:r w:rsidRPr="000C4157">
        <w:t>Przyjmujący zamówienie oświadcza, że samodzielnie rozlicza się z ZUS-em i Urzędem Skarbowym.</w:t>
      </w:r>
    </w:p>
    <w:p w14:paraId="1E7E08F5" w14:textId="77777777" w:rsidR="00A110F8" w:rsidRPr="000C4157" w:rsidRDefault="00A110F8" w:rsidP="00C949F6">
      <w:pPr>
        <w:pStyle w:val="Tekstpodstawowywcity"/>
        <w:numPr>
          <w:ilvl w:val="0"/>
          <w:numId w:val="26"/>
        </w:numPr>
        <w:suppressAutoHyphens w:val="0"/>
        <w:ind w:left="426"/>
        <w:jc w:val="both"/>
      </w:pPr>
      <w:r w:rsidRPr="000C4157">
        <w:t xml:space="preserve">W fakturze, o której mowa w ust. </w:t>
      </w:r>
      <w:r w:rsidR="00276A91" w:rsidRPr="000C4157">
        <w:t>3</w:t>
      </w:r>
      <w:r w:rsidRPr="000C4157">
        <w:t xml:space="preserve"> wyszczególnione będą:</w:t>
      </w:r>
    </w:p>
    <w:p w14:paraId="642A62D0" w14:textId="77777777" w:rsidR="00A110F8" w:rsidRPr="000C4157" w:rsidRDefault="00A110F8">
      <w:pPr>
        <w:pStyle w:val="Tekstpodstawowywcity"/>
        <w:numPr>
          <w:ilvl w:val="0"/>
          <w:numId w:val="15"/>
        </w:numPr>
        <w:jc w:val="both"/>
      </w:pPr>
      <w:r w:rsidRPr="000C4157">
        <w:t>miesiąc, którego dotyczy faktura,</w:t>
      </w:r>
    </w:p>
    <w:p w14:paraId="491DAE2A" w14:textId="77777777" w:rsidR="00A110F8" w:rsidRPr="000C4157" w:rsidRDefault="00A110F8">
      <w:pPr>
        <w:pStyle w:val="Tekstpodstawowywcity"/>
        <w:numPr>
          <w:ilvl w:val="0"/>
          <w:numId w:val="15"/>
        </w:numPr>
        <w:jc w:val="both"/>
      </w:pPr>
      <w:r w:rsidRPr="000C4157">
        <w:t xml:space="preserve">liczba godzin udzielania świadczeń, </w:t>
      </w:r>
      <w:r w:rsidR="0034716D" w:rsidRPr="000C4157">
        <w:t xml:space="preserve">w przypadku udziały w zespole ratownictwa </w:t>
      </w:r>
      <w:r w:rsidRPr="000C4157">
        <w:t xml:space="preserve">z podziałem na poszczególne zespoły ratownictwa medycznego, </w:t>
      </w:r>
    </w:p>
    <w:p w14:paraId="12AF4A9E" w14:textId="77777777" w:rsidR="00A110F8" w:rsidRPr="000C4157" w:rsidRDefault="00A110F8">
      <w:pPr>
        <w:pStyle w:val="Tekstpodstawowywcity"/>
        <w:numPr>
          <w:ilvl w:val="0"/>
          <w:numId w:val="15"/>
        </w:numPr>
        <w:jc w:val="both"/>
      </w:pPr>
      <w:r w:rsidRPr="000C4157">
        <w:t>stawki</w:t>
      </w:r>
      <w:r w:rsidR="003059A3" w:rsidRPr="000C4157">
        <w:t xml:space="preserve"> wynikające z umowy</w:t>
      </w:r>
      <w:r w:rsidRPr="000C4157">
        <w:t>,</w:t>
      </w:r>
    </w:p>
    <w:p w14:paraId="69CE3C34" w14:textId="77777777" w:rsidR="00A110F8" w:rsidRPr="000C4157" w:rsidRDefault="00A110F8">
      <w:pPr>
        <w:pStyle w:val="Tekstpodstawowywcity"/>
        <w:numPr>
          <w:ilvl w:val="0"/>
          <w:numId w:val="15"/>
        </w:numPr>
        <w:jc w:val="both"/>
      </w:pPr>
      <w:r w:rsidRPr="000C4157">
        <w:t>kwota należności,</w:t>
      </w:r>
    </w:p>
    <w:p w14:paraId="27E8888F" w14:textId="77777777" w:rsidR="00A110F8" w:rsidRPr="000C4157" w:rsidRDefault="00A110F8">
      <w:pPr>
        <w:pStyle w:val="Tekstpodstawowywcity"/>
        <w:numPr>
          <w:ilvl w:val="0"/>
          <w:numId w:val="15"/>
        </w:numPr>
        <w:jc w:val="both"/>
      </w:pPr>
      <w:r w:rsidRPr="000C4157">
        <w:t>numer rachunku bankowego Przyjmującego zamówienie,</w:t>
      </w:r>
    </w:p>
    <w:p w14:paraId="1ECB9E7B" w14:textId="77777777" w:rsidR="00A110F8" w:rsidRPr="000C4157" w:rsidRDefault="00A110F8">
      <w:pPr>
        <w:pStyle w:val="Tekstpodstawowywcity"/>
        <w:numPr>
          <w:ilvl w:val="0"/>
          <w:numId w:val="15"/>
        </w:numPr>
        <w:jc w:val="both"/>
      </w:pPr>
      <w:r w:rsidRPr="000C4157">
        <w:t>termin płatności (oznaczony na fakturze</w:t>
      </w:r>
      <w:r w:rsidR="001E0D91" w:rsidRPr="000C4157">
        <w:t xml:space="preserve"> jako: wg umowy).</w:t>
      </w:r>
    </w:p>
    <w:p w14:paraId="048BA7EF" w14:textId="77777777" w:rsidR="005C111D" w:rsidRDefault="005C111D" w:rsidP="00C949F6">
      <w:pPr>
        <w:pStyle w:val="Tekstpodstawowywcity"/>
        <w:numPr>
          <w:ilvl w:val="0"/>
          <w:numId w:val="26"/>
        </w:numPr>
        <w:jc w:val="both"/>
      </w:pPr>
      <w:r w:rsidRPr="000C4157">
        <w:t>W razie zwłoki w wypłacie należności Przyjmującemu zamówienie przysługują odsetki ustawowe.</w:t>
      </w:r>
    </w:p>
    <w:p w14:paraId="7CB627BB" w14:textId="77777777" w:rsidR="005C111D" w:rsidRDefault="005C111D" w:rsidP="00C949F6">
      <w:pPr>
        <w:pStyle w:val="Tekstpodstawowywcity"/>
        <w:numPr>
          <w:ilvl w:val="0"/>
          <w:numId w:val="26"/>
        </w:numPr>
        <w:jc w:val="both"/>
      </w:pPr>
      <w:r w:rsidRPr="000C4157">
        <w:t>Ustala się maksymalną wartość zobowiązania Przyjmującego zamówienie w związku z wykonywaniem</w:t>
      </w:r>
      <w:r w:rsidR="00E26A45" w:rsidRPr="000C4157">
        <w:t xml:space="preserve"> niniejszej umowy w wysokości</w:t>
      </w:r>
      <w:r w:rsidR="00113ED7">
        <w:t xml:space="preserve"> </w:t>
      </w:r>
      <w:r w:rsidR="008E211C">
        <w:t>71 994</w:t>
      </w:r>
      <w:r w:rsidR="008B0E30" w:rsidRPr="000C4157">
        <w:t>,-</w:t>
      </w:r>
      <w:r w:rsidR="00E26A45" w:rsidRPr="000C4157">
        <w:t>zł (słownie:</w:t>
      </w:r>
      <w:r w:rsidR="00113ED7">
        <w:t xml:space="preserve"> </w:t>
      </w:r>
      <w:r w:rsidR="008E211C">
        <w:t xml:space="preserve">siedemdziesiąt jeden tysięcy dziewięćset dziewięćdziesiąt cztery </w:t>
      </w:r>
      <w:r w:rsidRPr="000C4157">
        <w:t xml:space="preserve"> złotych)</w:t>
      </w:r>
      <w:r w:rsidR="004209B5" w:rsidRPr="000C4157">
        <w:t>.</w:t>
      </w:r>
    </w:p>
    <w:p w14:paraId="731F1BB4" w14:textId="77777777" w:rsidR="004209B5" w:rsidRPr="000C4157" w:rsidRDefault="004209B5" w:rsidP="00C949F6">
      <w:pPr>
        <w:pStyle w:val="Tekstpodstawowywcity"/>
        <w:numPr>
          <w:ilvl w:val="0"/>
          <w:numId w:val="26"/>
        </w:numPr>
        <w:jc w:val="both"/>
      </w:pPr>
      <w:r w:rsidRPr="000C4157">
        <w:t>Udzielający zamówienia zobowiązuje się wypłacić Przyjmującemu zamówienie dodatkowe środki przeznaczone na wzrost wynagrodzeń w ratownictwie medycznym otrzymane z NFZ w ilości wynikającej z etatu przeliczeniowego w czasie trwania umowy nie dłużej jednak niż Udzielający zamówienia będzie środki te otrzymywał.</w:t>
      </w:r>
    </w:p>
    <w:p w14:paraId="0B76C274" w14:textId="77777777" w:rsidR="00D373C1" w:rsidRPr="00860E20" w:rsidRDefault="004209B5" w:rsidP="00C949F6">
      <w:pPr>
        <w:pStyle w:val="Tekstpodstawowywcity"/>
        <w:numPr>
          <w:ilvl w:val="0"/>
          <w:numId w:val="26"/>
        </w:numPr>
        <w:jc w:val="both"/>
      </w:pPr>
      <w:r w:rsidRPr="000C4157">
        <w:t>Podstawę wypł</w:t>
      </w:r>
      <w:r w:rsidR="00A110F8" w:rsidRPr="000C4157">
        <w:t>a</w:t>
      </w:r>
      <w:r w:rsidRPr="000C4157">
        <w:t xml:space="preserve">cenia środków, o których mowa w ust. </w:t>
      </w:r>
      <w:r w:rsidR="00113ED7">
        <w:t>8</w:t>
      </w:r>
      <w:r w:rsidRPr="000C4157">
        <w:t xml:space="preserve"> stanowi faktura w ust. </w:t>
      </w:r>
      <w:r w:rsidR="00C220A8" w:rsidRPr="000C4157">
        <w:t>3</w:t>
      </w:r>
      <w:r w:rsidR="00A110F8" w:rsidRPr="000C4157">
        <w:t xml:space="preserve"> niniejszej umowy.</w:t>
      </w:r>
      <w:r w:rsidRPr="000C4157">
        <w:t xml:space="preserve"> </w:t>
      </w:r>
    </w:p>
    <w:p w14:paraId="660E8B91" w14:textId="77777777" w:rsidR="005F01DD" w:rsidRPr="000C4157" w:rsidRDefault="00C61E50" w:rsidP="00152D21">
      <w:pPr>
        <w:jc w:val="center"/>
        <w:rPr>
          <w:b/>
          <w:bCs/>
        </w:rPr>
      </w:pPr>
      <w:r w:rsidRPr="000C4157">
        <w:rPr>
          <w:b/>
          <w:bCs/>
        </w:rPr>
        <w:t>§ 14.</w:t>
      </w:r>
    </w:p>
    <w:p w14:paraId="570D390E" w14:textId="77777777" w:rsidR="008B0E30" w:rsidRPr="000C4157" w:rsidRDefault="008B0E30" w:rsidP="00152D21">
      <w:pPr>
        <w:jc w:val="center"/>
      </w:pPr>
    </w:p>
    <w:p w14:paraId="31529FD5" w14:textId="131BCAC6" w:rsidR="00C61E50" w:rsidRPr="00E8607D" w:rsidRDefault="00C61E50" w:rsidP="00E8607D">
      <w:pPr>
        <w:pStyle w:val="Tekstpodstawowywcity"/>
        <w:rPr>
          <w:b/>
        </w:rPr>
      </w:pPr>
      <w:r w:rsidRPr="000C4157">
        <w:t xml:space="preserve">Umowa zostaje zawarta na czas określony od dnia  </w:t>
      </w:r>
      <w:r w:rsidR="00CD0423">
        <w:t>01</w:t>
      </w:r>
      <w:r w:rsidR="00316C7F">
        <w:t xml:space="preserve"> </w:t>
      </w:r>
      <w:r w:rsidR="003E4C55">
        <w:t xml:space="preserve">czerwca </w:t>
      </w:r>
      <w:r w:rsidR="0016425D">
        <w:t xml:space="preserve"> 202</w:t>
      </w:r>
      <w:r w:rsidR="001B4293">
        <w:t>6</w:t>
      </w:r>
      <w:r w:rsidR="000758E5" w:rsidRPr="000C4157">
        <w:t>r.</w:t>
      </w:r>
      <w:r w:rsidRPr="000C4157">
        <w:t xml:space="preserve"> do</w:t>
      </w:r>
      <w:r w:rsidR="0082612E">
        <w:t xml:space="preserve"> dnia 3</w:t>
      </w:r>
      <w:r w:rsidR="00CC350C">
        <w:t xml:space="preserve">1 sierpnia </w:t>
      </w:r>
      <w:r w:rsidR="0082612E">
        <w:t xml:space="preserve"> </w:t>
      </w:r>
      <w:r w:rsidR="00095DF9">
        <w:t>2026</w:t>
      </w:r>
      <w:r w:rsidR="000758E5" w:rsidRPr="000C4157">
        <w:t>r.</w:t>
      </w:r>
    </w:p>
    <w:p w14:paraId="49CA8EBD" w14:textId="77777777" w:rsidR="001B4293" w:rsidRDefault="001B4293" w:rsidP="00113ED7">
      <w:pPr>
        <w:jc w:val="center"/>
        <w:rPr>
          <w:b/>
          <w:bCs/>
        </w:rPr>
      </w:pPr>
    </w:p>
    <w:p w14:paraId="7AD2B2C3" w14:textId="77777777" w:rsidR="003059A3" w:rsidRPr="00113ED7" w:rsidRDefault="00C61E50" w:rsidP="00113ED7">
      <w:pPr>
        <w:jc w:val="center"/>
        <w:rPr>
          <w:b/>
          <w:bCs/>
        </w:rPr>
      </w:pPr>
      <w:r w:rsidRPr="000C4157">
        <w:rPr>
          <w:b/>
          <w:bCs/>
        </w:rPr>
        <w:t>§ 15.</w:t>
      </w:r>
    </w:p>
    <w:p w14:paraId="0020D556" w14:textId="77777777" w:rsidR="008B0E30" w:rsidRPr="000C4157" w:rsidRDefault="00C949F6" w:rsidP="00C949F6">
      <w:pPr>
        <w:pStyle w:val="Tekstpodstawowywcity21"/>
        <w:jc w:val="both"/>
      </w:pPr>
      <w:r>
        <w:t xml:space="preserve">1. </w:t>
      </w:r>
      <w:r w:rsidR="008B0E30" w:rsidRPr="000C4157">
        <w:t>Każda ze</w:t>
      </w:r>
      <w:r w:rsidR="00C61E50" w:rsidRPr="000C4157">
        <w:t xml:space="preserve"> </w:t>
      </w:r>
      <w:r w:rsidR="008B0E30" w:rsidRPr="000C4157">
        <w:t>stron umowy</w:t>
      </w:r>
      <w:r w:rsidR="00C61E50" w:rsidRPr="000C4157">
        <w:t xml:space="preserve"> może rozwiązać umowę </w:t>
      </w:r>
      <w:r w:rsidR="008B0E30" w:rsidRPr="000C4157">
        <w:t>za uprzednim jednomiesięcznym</w:t>
      </w:r>
      <w:r w:rsidR="00C61E50" w:rsidRPr="000C4157">
        <w:t xml:space="preserve"> okresem</w:t>
      </w:r>
      <w:r>
        <w:t xml:space="preserve"> </w:t>
      </w:r>
      <w:r w:rsidR="00C61E50" w:rsidRPr="000C4157">
        <w:t>wypowiedzenia, gdy:</w:t>
      </w:r>
    </w:p>
    <w:p w14:paraId="06A4E657" w14:textId="77777777" w:rsidR="008B0E30" w:rsidRPr="000C4157" w:rsidRDefault="00C61E50" w:rsidP="00C949F6">
      <w:pPr>
        <w:pStyle w:val="Tekstpodstawowywcity21"/>
        <w:numPr>
          <w:ilvl w:val="0"/>
          <w:numId w:val="16"/>
        </w:numPr>
        <w:jc w:val="both"/>
      </w:pPr>
      <w:r w:rsidRPr="000C4157">
        <w:lastRenderedPageBreak/>
        <w:t>Przyjmujący zamówienie lub Udzielający zamówienia naruszył postanowienia niniejszej umowy, z zastrzeżeniem ust. 2,</w:t>
      </w:r>
    </w:p>
    <w:p w14:paraId="7F253D84" w14:textId="77777777" w:rsidR="00C61E50" w:rsidRPr="000C4157" w:rsidRDefault="00C61E50">
      <w:pPr>
        <w:pStyle w:val="Tekstpodstawowywcity21"/>
        <w:numPr>
          <w:ilvl w:val="0"/>
          <w:numId w:val="16"/>
        </w:numPr>
        <w:jc w:val="both"/>
      </w:pPr>
      <w:r w:rsidRPr="000C4157">
        <w:t xml:space="preserve">w wyniku kontroli wykonywania umowy, o której mowa w § 6 ust. 2 lub ust.3 niniejszej umowy stwierdzono </w:t>
      </w:r>
      <w:r w:rsidR="008B0E30" w:rsidRPr="000C4157">
        <w:t>niewypełnianie</w:t>
      </w:r>
      <w:r w:rsidRPr="000C4157">
        <w:t xml:space="preserve"> warunków umowy lub jej wadliwe </w:t>
      </w:r>
      <w:r w:rsidR="008B0E30" w:rsidRPr="000C4157">
        <w:t>wykonywanie, a</w:t>
      </w:r>
      <w:r w:rsidRPr="000C4157">
        <w:t xml:space="preserve"> w szczególności zawężenie ich zakresu lub złą jakość usług.</w:t>
      </w:r>
    </w:p>
    <w:p w14:paraId="52B5FC15" w14:textId="77777777" w:rsidR="00C949F6" w:rsidRDefault="00C949F6" w:rsidP="00C949F6">
      <w:pPr>
        <w:jc w:val="both"/>
      </w:pPr>
      <w:r>
        <w:t>2.</w:t>
      </w:r>
      <w:r w:rsidR="00C535E6" w:rsidRPr="000C4157">
        <w:t xml:space="preserve">Każda ze stron </w:t>
      </w:r>
      <w:r w:rsidR="008F5E11" w:rsidRPr="000C4157">
        <w:t xml:space="preserve">umowy może rozwiązać umowę bez zachowania okresu </w:t>
      </w:r>
      <w:r w:rsidR="008866C1" w:rsidRPr="000C4157">
        <w:t>wypowiedzenia, w</w:t>
      </w:r>
      <w:r w:rsidR="008F5E11" w:rsidRPr="000C4157">
        <w:t xml:space="preserve"> </w:t>
      </w:r>
      <w:r w:rsidR="008B0E30" w:rsidRPr="000C4157">
        <w:t>przypadku,</w:t>
      </w:r>
      <w:r w:rsidR="008F5E11" w:rsidRPr="000C4157">
        <w:t xml:space="preserve"> gdy druga strona rażąco narusza istotne postanowienia umowy</w:t>
      </w:r>
      <w:r>
        <w:t xml:space="preserve">. </w:t>
      </w:r>
    </w:p>
    <w:p w14:paraId="2A948061" w14:textId="77777777" w:rsidR="00F47FEC" w:rsidRPr="000C4157" w:rsidRDefault="00C949F6" w:rsidP="00C949F6">
      <w:pPr>
        <w:jc w:val="both"/>
      </w:pPr>
      <w:r>
        <w:t xml:space="preserve">3. </w:t>
      </w:r>
      <w:r w:rsidR="00C61E50" w:rsidRPr="000C4157">
        <w:t>Niniejsza umowa może zostać rozwiązana w każdy</w:t>
      </w:r>
      <w:r w:rsidR="00A90817" w:rsidRPr="000C4157">
        <w:t>m</w:t>
      </w:r>
      <w:r w:rsidR="00C61E50" w:rsidRPr="000C4157">
        <w:t xml:space="preserve"> czasie na mocy porozumienia stron.</w:t>
      </w:r>
    </w:p>
    <w:p w14:paraId="1E0DDF69" w14:textId="77777777" w:rsidR="00C949F6" w:rsidRDefault="00C949F6" w:rsidP="00E8607D">
      <w:pPr>
        <w:pStyle w:val="WW-Tekstpodstawowywcity3"/>
        <w:ind w:left="0" w:firstLine="0"/>
        <w:rPr>
          <w:b/>
          <w:bCs/>
        </w:rPr>
      </w:pPr>
    </w:p>
    <w:p w14:paraId="15406E47" w14:textId="77777777" w:rsidR="003059A3" w:rsidRPr="00860E20" w:rsidRDefault="00C61E50" w:rsidP="00860E20">
      <w:pPr>
        <w:pStyle w:val="WW-Tekstpodstawowywcity3"/>
        <w:jc w:val="center"/>
        <w:rPr>
          <w:b/>
          <w:bCs/>
        </w:rPr>
      </w:pPr>
      <w:r w:rsidRPr="000C4157">
        <w:rPr>
          <w:b/>
          <w:bCs/>
        </w:rPr>
        <w:t>§ 16.</w:t>
      </w:r>
    </w:p>
    <w:p w14:paraId="63D356EF" w14:textId="77777777" w:rsidR="00C61E50" w:rsidRPr="000C4157" w:rsidRDefault="00C61E50">
      <w:pPr>
        <w:pStyle w:val="WW-Tekstpodstawowywcity3"/>
        <w:numPr>
          <w:ilvl w:val="0"/>
          <w:numId w:val="10"/>
        </w:numPr>
        <w:tabs>
          <w:tab w:val="left" w:pos="360"/>
        </w:tabs>
        <w:ind w:left="360"/>
        <w:jc w:val="both"/>
      </w:pPr>
      <w:r w:rsidRPr="000C4157">
        <w:t xml:space="preserve">Przyjmujący zamówienie </w:t>
      </w:r>
      <w:r w:rsidR="008B0E30" w:rsidRPr="000C4157">
        <w:t>obowiązany będzie</w:t>
      </w:r>
      <w:r w:rsidRPr="000C4157">
        <w:t xml:space="preserve"> do zapłaty na rzecz Udzielającego zamówienia kar umownych: </w:t>
      </w:r>
    </w:p>
    <w:p w14:paraId="3DBAF10E" w14:textId="77777777" w:rsidR="00C61E50" w:rsidRPr="000C4157" w:rsidRDefault="00C61E50">
      <w:pPr>
        <w:pStyle w:val="Tekstpodstawowywcity"/>
        <w:numPr>
          <w:ilvl w:val="0"/>
          <w:numId w:val="11"/>
        </w:numPr>
        <w:tabs>
          <w:tab w:val="left" w:pos="720"/>
        </w:tabs>
        <w:jc w:val="both"/>
      </w:pPr>
      <w:r w:rsidRPr="000C4157">
        <w:t xml:space="preserve">w razie niestawienia się przez Przyjmującego </w:t>
      </w:r>
      <w:r w:rsidR="008B0E30" w:rsidRPr="000C4157">
        <w:t>zamówienie na</w:t>
      </w:r>
      <w:r w:rsidRPr="000C4157">
        <w:t xml:space="preserve"> dyżur zgodnie z terminem udzielenia świadczeń zdrowotnych, o którym mowa w § 3 ust. </w:t>
      </w:r>
      <w:r w:rsidR="008B0E30" w:rsidRPr="000C4157">
        <w:t>1 i</w:t>
      </w:r>
      <w:r w:rsidRPr="000C4157">
        <w:t xml:space="preserve"> nie zapewniania </w:t>
      </w:r>
      <w:r w:rsidR="008B0E30" w:rsidRPr="000C4157">
        <w:t>zastępstwa,</w:t>
      </w:r>
      <w:r w:rsidRPr="000C4157">
        <w:t xml:space="preserve"> o którym mowa w § 11 ust. 2 i </w:t>
      </w:r>
      <w:r w:rsidR="008B0E30" w:rsidRPr="000C4157">
        <w:t>3 -</w:t>
      </w:r>
      <w:r w:rsidRPr="000C4157">
        <w:t xml:space="preserve"> w wysokości 75% stawki następnego dyżuru w tym samym wymiarze godzin planowanych; </w:t>
      </w:r>
    </w:p>
    <w:p w14:paraId="47BE84F2" w14:textId="77777777" w:rsidR="00C61E50" w:rsidRPr="000C4157" w:rsidRDefault="00C61E50">
      <w:pPr>
        <w:pStyle w:val="Tekstpodstawowywcity"/>
        <w:numPr>
          <w:ilvl w:val="0"/>
          <w:numId w:val="11"/>
        </w:numPr>
        <w:tabs>
          <w:tab w:val="left" w:pos="720"/>
        </w:tabs>
        <w:jc w:val="both"/>
      </w:pPr>
      <w:r w:rsidRPr="000C4157">
        <w:t xml:space="preserve">w przypadku spóźnienia się przez Przyjmującego zamówienie na planowany dyżur - w wysokości 100 % ustalonej zgodnie z § 13 ust 1 stawki godzinowej za każdą rozpoczętą godzinę spóźnienia; </w:t>
      </w:r>
    </w:p>
    <w:p w14:paraId="72FF101A" w14:textId="77777777" w:rsidR="00C61E50" w:rsidRPr="000C4157" w:rsidRDefault="00C61E50">
      <w:pPr>
        <w:pStyle w:val="Tekstpodstawowywcity"/>
        <w:numPr>
          <w:ilvl w:val="0"/>
          <w:numId w:val="11"/>
        </w:numPr>
        <w:tabs>
          <w:tab w:val="left" w:pos="720"/>
        </w:tabs>
        <w:jc w:val="both"/>
      </w:pPr>
      <w:r w:rsidRPr="000C4157">
        <w:t>za każdą niewłaściwie lub niedokładnie wypełnioną przez Przyjmującego zamówienie kartę zlecenia wyjazdu zespołu ratownictwa medycznego – w wysokości równej 50% należności za 1 godzinę udzielania świadczeń w zespole, o której mowa w § 13.</w:t>
      </w:r>
    </w:p>
    <w:p w14:paraId="3E19ADA1" w14:textId="77777777" w:rsidR="00D845CB" w:rsidRPr="000C4157" w:rsidRDefault="00C61E50">
      <w:pPr>
        <w:pStyle w:val="Tekstpodstawowywcity"/>
        <w:numPr>
          <w:ilvl w:val="0"/>
          <w:numId w:val="11"/>
        </w:numPr>
        <w:tabs>
          <w:tab w:val="left" w:pos="720"/>
        </w:tabs>
        <w:jc w:val="both"/>
      </w:pPr>
      <w:r w:rsidRPr="000C4157">
        <w:t xml:space="preserve">z tytułu rozwiązania przez Udzielającego zamówienie niniejszej umowy bez wypowiedzenia </w:t>
      </w:r>
      <w:r w:rsidR="00932A23" w:rsidRPr="000C4157">
        <w:t xml:space="preserve">zgodnie </w:t>
      </w:r>
      <w:r w:rsidR="008B0E30" w:rsidRPr="000C4157">
        <w:t>z §</w:t>
      </w:r>
      <w:r w:rsidR="00932A23" w:rsidRPr="000C4157">
        <w:t xml:space="preserve"> 15 ust. </w:t>
      </w:r>
      <w:r w:rsidR="008B0E30" w:rsidRPr="000C4157">
        <w:t>2 –</w:t>
      </w:r>
      <w:r w:rsidRPr="000C4157">
        <w:t xml:space="preserve"> w wysokości </w:t>
      </w:r>
      <w:r w:rsidR="008B0E30" w:rsidRPr="000C4157">
        <w:t>1.000, -</w:t>
      </w:r>
      <w:r w:rsidRPr="000C4157">
        <w:t>zł</w:t>
      </w:r>
      <w:r w:rsidR="00932A23" w:rsidRPr="000C4157">
        <w:t xml:space="preserve"> </w:t>
      </w:r>
      <w:r w:rsidRPr="000C4157">
        <w:t>(słownie złotych: jeden tysiąc).</w:t>
      </w:r>
    </w:p>
    <w:p w14:paraId="7A26E0D0" w14:textId="1B36D212" w:rsidR="00D845CB" w:rsidRPr="000C4157" w:rsidRDefault="00667797">
      <w:pPr>
        <w:pStyle w:val="Tekstpodstawowywcity"/>
        <w:numPr>
          <w:ilvl w:val="0"/>
          <w:numId w:val="11"/>
        </w:numPr>
        <w:tabs>
          <w:tab w:val="left" w:pos="720"/>
        </w:tabs>
        <w:jc w:val="both"/>
      </w:pPr>
      <w:r>
        <w:t>z</w:t>
      </w:r>
      <w:r w:rsidR="00D845CB" w:rsidRPr="000C4157">
        <w:t xml:space="preserve"> tytułu niezabezpieczenia na czas wykonywania dyżuru odzieży roboczej </w:t>
      </w:r>
      <w:r w:rsidR="00013D13">
        <w:t xml:space="preserve">lub środków ochrony indywidualnej </w:t>
      </w:r>
      <w:r w:rsidR="00D845CB" w:rsidRPr="000C4157">
        <w:t xml:space="preserve">zgodnie z wymogami określonymi u Udzielającego zamówienia </w:t>
      </w:r>
      <w:r w:rsidR="00013D13">
        <w:t xml:space="preserve"> </w:t>
      </w:r>
      <w:r w:rsidR="00D845CB" w:rsidRPr="000C4157">
        <w:t xml:space="preserve">- §9 ust. </w:t>
      </w:r>
      <w:r w:rsidR="00467B88">
        <w:t>4</w:t>
      </w:r>
      <w:r w:rsidR="00D845CB" w:rsidRPr="000C4157">
        <w:t xml:space="preserve"> umowy</w:t>
      </w:r>
      <w:r w:rsidR="00013D13">
        <w:t xml:space="preserve"> lub przepisami prawa</w:t>
      </w:r>
      <w:r w:rsidR="00D845CB" w:rsidRPr="000C4157">
        <w:rPr>
          <w:b/>
          <w:bCs/>
        </w:rPr>
        <w:t xml:space="preserve">, </w:t>
      </w:r>
      <w:r w:rsidR="00D845CB" w:rsidRPr="000C4157">
        <w:t xml:space="preserve">za każdy przypadek: kwotę </w:t>
      </w:r>
      <w:r w:rsidR="007B7209" w:rsidRPr="000C4157">
        <w:t>500</w:t>
      </w:r>
      <w:r w:rsidR="00D845CB" w:rsidRPr="000C4157">
        <w:t xml:space="preserve"> zł.  </w:t>
      </w:r>
    </w:p>
    <w:p w14:paraId="408B77E9" w14:textId="77777777" w:rsidR="00C61E50" w:rsidRPr="000C4157" w:rsidRDefault="00C61E50">
      <w:pPr>
        <w:pStyle w:val="WW-Tekstpodstawowywcity3"/>
        <w:numPr>
          <w:ilvl w:val="0"/>
          <w:numId w:val="10"/>
        </w:numPr>
        <w:tabs>
          <w:tab w:val="left" w:pos="360"/>
        </w:tabs>
        <w:ind w:left="360"/>
        <w:jc w:val="both"/>
      </w:pPr>
      <w:r w:rsidRPr="000C4157">
        <w:t xml:space="preserve">Przyjmujący zamówienie wyraża zgodę na bieżące potrącenie przez Udzielającego zamówienie kar umownych o jakich mowa w ust 1 z należności przysługujących Przyjmującemu zamówienie z tytułu realizacji niniejszej umowy. </w:t>
      </w:r>
    </w:p>
    <w:p w14:paraId="4183F24C" w14:textId="77777777" w:rsidR="00C61E50" w:rsidRPr="000C4157" w:rsidRDefault="00C61E50">
      <w:pPr>
        <w:pStyle w:val="WW-Tekstpodstawowywcity3"/>
        <w:numPr>
          <w:ilvl w:val="0"/>
          <w:numId w:val="10"/>
        </w:numPr>
        <w:tabs>
          <w:tab w:val="left" w:pos="360"/>
        </w:tabs>
        <w:ind w:left="360"/>
        <w:jc w:val="both"/>
      </w:pPr>
      <w:r w:rsidRPr="000C4157">
        <w:t xml:space="preserve">Udzielający zamówienia zastrzega sobie możliwość dochodzenia odszkodowania przewyższającego wysokość zastrzeżonych kar </w:t>
      </w:r>
      <w:r w:rsidR="008B0E30" w:rsidRPr="000C4157">
        <w:t>umownych na</w:t>
      </w:r>
      <w:r w:rsidRPr="000C4157">
        <w:t xml:space="preserve"> zasadach ogólnych. </w:t>
      </w:r>
    </w:p>
    <w:p w14:paraId="7DF3207A" w14:textId="77777777" w:rsidR="00C61E50" w:rsidRPr="000C4157" w:rsidRDefault="00C61E50">
      <w:pPr>
        <w:pStyle w:val="Tekstpodstawowywcity31"/>
      </w:pPr>
    </w:p>
    <w:p w14:paraId="7331E479" w14:textId="77777777" w:rsidR="00D373C1" w:rsidRPr="00113ED7" w:rsidRDefault="00C61E50" w:rsidP="00860E20">
      <w:pPr>
        <w:pStyle w:val="Tekstpodstawowywcity31"/>
        <w:jc w:val="center"/>
        <w:rPr>
          <w:b/>
          <w:bCs/>
        </w:rPr>
      </w:pPr>
      <w:r w:rsidRPr="000C4157">
        <w:rPr>
          <w:b/>
          <w:bCs/>
        </w:rPr>
        <w:t>§ 17.</w:t>
      </w:r>
    </w:p>
    <w:p w14:paraId="5C16F569" w14:textId="77777777" w:rsidR="00C61E50" w:rsidRDefault="00C61E50">
      <w:pPr>
        <w:pStyle w:val="Tekstpodstawowywcity31"/>
        <w:ind w:left="0" w:firstLine="0"/>
        <w:jc w:val="both"/>
      </w:pPr>
      <w:r w:rsidRPr="000C4157">
        <w:t xml:space="preserve">Przyjmujący </w:t>
      </w:r>
      <w:r w:rsidR="008B0E30" w:rsidRPr="000C4157">
        <w:t>zamówienie rozlicza</w:t>
      </w:r>
      <w:r w:rsidRPr="000C4157">
        <w:t xml:space="preserve"> się z Urzędem Skarbowym i Zakładem Ubezpieczeń </w:t>
      </w:r>
      <w:r w:rsidR="008B0E30" w:rsidRPr="000C4157">
        <w:t>Społecznych zgodnie</w:t>
      </w:r>
      <w:r w:rsidRPr="000C4157">
        <w:t xml:space="preserve"> z obowiązującymi przepisami prawa.</w:t>
      </w:r>
    </w:p>
    <w:p w14:paraId="77D195EE" w14:textId="77777777" w:rsidR="00E3184C" w:rsidRDefault="00E3184C" w:rsidP="00B349CF">
      <w:pPr>
        <w:pStyle w:val="Tekstpodstawowywcity31"/>
        <w:ind w:left="0" w:firstLine="0"/>
        <w:rPr>
          <w:b/>
          <w:bCs/>
        </w:rPr>
      </w:pPr>
    </w:p>
    <w:p w14:paraId="3E71D508" w14:textId="77777777" w:rsidR="008B0E30" w:rsidRPr="00113ED7" w:rsidRDefault="00C61E50" w:rsidP="00113ED7">
      <w:pPr>
        <w:pStyle w:val="Tekstpodstawowywcity31"/>
        <w:ind w:left="0" w:firstLine="0"/>
        <w:jc w:val="center"/>
        <w:rPr>
          <w:b/>
          <w:bCs/>
        </w:rPr>
      </w:pPr>
      <w:r w:rsidRPr="000C4157">
        <w:rPr>
          <w:b/>
          <w:bCs/>
        </w:rPr>
        <w:t>§ 18.</w:t>
      </w:r>
    </w:p>
    <w:p w14:paraId="30065A44" w14:textId="77777777" w:rsidR="00C61E50" w:rsidRPr="000C4157" w:rsidRDefault="00C61E50">
      <w:pPr>
        <w:pStyle w:val="Tekstpodstawowywcity31"/>
        <w:ind w:left="0" w:firstLine="0"/>
        <w:jc w:val="both"/>
      </w:pPr>
      <w:r w:rsidRPr="000C4157">
        <w:t>Wszelkie zmiany do niniejszej umowy wymagają formy pisemnej</w:t>
      </w:r>
      <w:r w:rsidR="008B0E30" w:rsidRPr="000C4157">
        <w:t>, w postaci aneksu do umowy podpisanego przez każdą ze stron,</w:t>
      </w:r>
      <w:r w:rsidRPr="000C4157">
        <w:t xml:space="preserve"> pod rygorem nieważności. </w:t>
      </w:r>
    </w:p>
    <w:p w14:paraId="7EC1ABAE" w14:textId="77777777" w:rsidR="008852A6" w:rsidRDefault="008852A6" w:rsidP="00860E20">
      <w:pPr>
        <w:pStyle w:val="Tekstpodstawowywcity31"/>
        <w:ind w:left="0" w:firstLine="0"/>
        <w:rPr>
          <w:b/>
          <w:bCs/>
        </w:rPr>
      </w:pPr>
    </w:p>
    <w:p w14:paraId="66E42F44" w14:textId="77777777" w:rsidR="008B0E30" w:rsidRPr="00113ED7" w:rsidRDefault="00C61E50" w:rsidP="00113ED7">
      <w:pPr>
        <w:pStyle w:val="Tekstpodstawowywcity31"/>
        <w:ind w:left="0" w:firstLine="0"/>
        <w:jc w:val="center"/>
        <w:rPr>
          <w:b/>
          <w:bCs/>
        </w:rPr>
      </w:pPr>
      <w:r w:rsidRPr="000C4157">
        <w:rPr>
          <w:b/>
          <w:bCs/>
        </w:rPr>
        <w:t>§ 19.</w:t>
      </w:r>
    </w:p>
    <w:p w14:paraId="5AF623AF" w14:textId="77777777" w:rsidR="00C61E50" w:rsidRDefault="00E3264C">
      <w:pPr>
        <w:pStyle w:val="Tekstpodstawowywcity31"/>
        <w:ind w:left="0" w:firstLine="0"/>
        <w:jc w:val="both"/>
      </w:pPr>
      <w:r>
        <w:t xml:space="preserve">1. </w:t>
      </w:r>
      <w:r w:rsidR="00C61E50" w:rsidRPr="000C4157">
        <w:t xml:space="preserve">W sprawach nieuregulowanych niniejszą </w:t>
      </w:r>
      <w:r w:rsidR="008B0E30" w:rsidRPr="000C4157">
        <w:t>umową zastosowanie</w:t>
      </w:r>
      <w:r w:rsidR="00C61E50" w:rsidRPr="000C4157">
        <w:t xml:space="preserve"> mają przepisy ustawy </w:t>
      </w:r>
      <w:r w:rsidR="008B0E30" w:rsidRPr="000C4157">
        <w:t xml:space="preserve">                </w:t>
      </w:r>
      <w:r w:rsidR="00C61E50" w:rsidRPr="000C4157">
        <w:t>o działalności leczniczej, przepisy wykonawcze do tej ustawy oraz przepisy Kodeksu Cywilnego.</w:t>
      </w:r>
    </w:p>
    <w:p w14:paraId="2FC3E491" w14:textId="77777777" w:rsidR="00E3264C" w:rsidRDefault="00E3264C" w:rsidP="00E3264C">
      <w:pPr>
        <w:pStyle w:val="Tekstpodstawowywcity31"/>
        <w:ind w:left="0" w:firstLine="0"/>
        <w:jc w:val="both"/>
      </w:pPr>
      <w:r>
        <w:t xml:space="preserve">2. </w:t>
      </w:r>
      <w:r w:rsidRPr="00325A4A">
        <w:t xml:space="preserve">Wszelkie sprawy sporne wynikające z realizacji niniejszej umowy rozstrzygać będzie sąd powszechny właściwy dla siedziby </w:t>
      </w:r>
      <w:r>
        <w:t>Udzielającego zamówienia.</w:t>
      </w:r>
    </w:p>
    <w:p w14:paraId="0924490C" w14:textId="77777777" w:rsidR="00E3264C" w:rsidRDefault="00E3264C" w:rsidP="00E3264C">
      <w:pPr>
        <w:pStyle w:val="Tekstpodstawowywcity31"/>
        <w:ind w:left="0" w:firstLine="0"/>
        <w:jc w:val="both"/>
      </w:pPr>
      <w:r>
        <w:t>3. Przyjmujący zamówienie</w:t>
      </w:r>
      <w:r w:rsidRPr="00325A4A">
        <w:t xml:space="preserve"> nie może, bez uprzedniej pisemnej zgody </w:t>
      </w:r>
      <w:r>
        <w:t>Udzielającego zamówienia pod rygorem nieważności,</w:t>
      </w:r>
      <w:r w:rsidRPr="00325A4A">
        <w:t xml:space="preserve"> przenieść na osobę trzecią</w:t>
      </w:r>
      <w:r>
        <w:t xml:space="preserve"> </w:t>
      </w:r>
      <w:r w:rsidRPr="00325A4A">
        <w:t>wierzytelności</w:t>
      </w:r>
      <w:r>
        <w:t xml:space="preserve"> </w:t>
      </w:r>
      <w:r w:rsidRPr="00325A4A">
        <w:lastRenderedPageBreak/>
        <w:t xml:space="preserve">przysługujących </w:t>
      </w:r>
      <w:r>
        <w:t>Przyjmującemu zamówienie</w:t>
      </w:r>
      <w:r w:rsidRPr="00325A4A">
        <w:t xml:space="preserve"> wobec </w:t>
      </w:r>
      <w:r>
        <w:t>Udzielającego zamówienia</w:t>
      </w:r>
      <w:r w:rsidRPr="00325A4A">
        <w:t xml:space="preserve"> na podstawie niniejszej </w:t>
      </w:r>
      <w:r>
        <w:t>u</w:t>
      </w:r>
      <w:r w:rsidRPr="00325A4A">
        <w:t>mowy ani dokonać jakiejkolwiek innej czynności min. cesji, faktoringu, przekazu lub innego rozporządzenia wierzytelnością o podobnym rezultacie lub charakterze</w:t>
      </w:r>
      <w:r>
        <w:t>.</w:t>
      </w:r>
    </w:p>
    <w:p w14:paraId="501317F1" w14:textId="77777777" w:rsidR="00E3264C" w:rsidRPr="000C4157" w:rsidRDefault="00E3264C">
      <w:pPr>
        <w:pStyle w:val="Tekstpodstawowywcity31"/>
        <w:ind w:left="0" w:firstLine="0"/>
        <w:jc w:val="both"/>
      </w:pPr>
    </w:p>
    <w:p w14:paraId="078A5671" w14:textId="77777777" w:rsidR="008B0E30" w:rsidRPr="00113ED7" w:rsidRDefault="00C61E50" w:rsidP="00113ED7">
      <w:pPr>
        <w:pStyle w:val="Tekstpodstawowywcity31"/>
        <w:ind w:left="0" w:firstLine="0"/>
        <w:jc w:val="center"/>
        <w:rPr>
          <w:b/>
          <w:bCs/>
        </w:rPr>
      </w:pPr>
      <w:r w:rsidRPr="000C4157">
        <w:rPr>
          <w:b/>
          <w:bCs/>
        </w:rPr>
        <w:t>§ 20.</w:t>
      </w:r>
    </w:p>
    <w:p w14:paraId="6122D104" w14:textId="77777777" w:rsidR="00C61E50" w:rsidRPr="000C4157" w:rsidRDefault="00C61E50">
      <w:pPr>
        <w:pStyle w:val="Tekstpodstawowywcity31"/>
        <w:ind w:left="0" w:firstLine="0"/>
        <w:jc w:val="both"/>
      </w:pPr>
      <w:r w:rsidRPr="000C4157">
        <w:t xml:space="preserve">Umowę sporządzono w </w:t>
      </w:r>
      <w:r w:rsidR="008B0E30" w:rsidRPr="000C4157">
        <w:t>dwóch</w:t>
      </w:r>
      <w:r w:rsidRPr="000C4157">
        <w:t xml:space="preserve"> jednobrzmiących egzemplarzach, po jednym dla każdej strony.</w:t>
      </w:r>
    </w:p>
    <w:p w14:paraId="0FB9677D" w14:textId="77777777" w:rsidR="008B0E30" w:rsidRPr="000C4157" w:rsidRDefault="008B0E30">
      <w:pPr>
        <w:pStyle w:val="Tekstpodstawowywcity31"/>
        <w:ind w:left="0" w:firstLine="0"/>
        <w:jc w:val="both"/>
        <w:rPr>
          <w:sz w:val="20"/>
          <w:szCs w:val="20"/>
        </w:rPr>
      </w:pPr>
    </w:p>
    <w:p w14:paraId="56C3E280" w14:textId="77777777" w:rsidR="00C61E50" w:rsidRPr="000C4157" w:rsidRDefault="00C61E50">
      <w:pPr>
        <w:pStyle w:val="Tekstpodstawowywcity31"/>
        <w:ind w:left="0" w:firstLine="0"/>
        <w:jc w:val="both"/>
        <w:rPr>
          <w:sz w:val="20"/>
          <w:szCs w:val="20"/>
        </w:rPr>
      </w:pPr>
      <w:r w:rsidRPr="000C4157">
        <w:rPr>
          <w:sz w:val="20"/>
          <w:szCs w:val="20"/>
        </w:rPr>
        <w:t>Załącznik</w:t>
      </w:r>
      <w:r w:rsidR="00570228" w:rsidRPr="000C4157">
        <w:rPr>
          <w:sz w:val="20"/>
          <w:szCs w:val="20"/>
        </w:rPr>
        <w:t>i</w:t>
      </w:r>
      <w:r w:rsidRPr="000C4157">
        <w:rPr>
          <w:sz w:val="20"/>
          <w:szCs w:val="20"/>
        </w:rPr>
        <w:t xml:space="preserve"> do umowy:</w:t>
      </w:r>
    </w:p>
    <w:p w14:paraId="33D53C44" w14:textId="77777777" w:rsidR="00C61E50" w:rsidRPr="000C4157" w:rsidRDefault="00C61E50">
      <w:pPr>
        <w:pStyle w:val="Tekstpodstawowywcity31"/>
        <w:ind w:left="0" w:firstLine="0"/>
        <w:jc w:val="both"/>
        <w:rPr>
          <w:sz w:val="20"/>
          <w:szCs w:val="20"/>
        </w:rPr>
      </w:pPr>
      <w:r w:rsidRPr="000C4157">
        <w:rPr>
          <w:sz w:val="20"/>
          <w:szCs w:val="20"/>
        </w:rPr>
        <w:t xml:space="preserve">- </w:t>
      </w:r>
      <w:r w:rsidR="008B0E30" w:rsidRPr="000C4157">
        <w:rPr>
          <w:sz w:val="20"/>
          <w:szCs w:val="20"/>
        </w:rPr>
        <w:t>umowa ubezpieczenia</w:t>
      </w:r>
      <w:r w:rsidRPr="000C4157">
        <w:rPr>
          <w:sz w:val="20"/>
          <w:szCs w:val="20"/>
        </w:rPr>
        <w:t xml:space="preserve"> odpowiedzialności cywilnej Przyjmującego zamówienie</w:t>
      </w:r>
      <w:r w:rsidR="00F44118" w:rsidRPr="000C4157">
        <w:rPr>
          <w:sz w:val="20"/>
          <w:szCs w:val="20"/>
        </w:rPr>
        <w:t>,</w:t>
      </w:r>
    </w:p>
    <w:p w14:paraId="1675C889" w14:textId="77777777" w:rsidR="00F44118" w:rsidRPr="000C4157" w:rsidRDefault="00F44118">
      <w:pPr>
        <w:pStyle w:val="Tekstpodstawowywcity31"/>
        <w:ind w:left="0" w:firstLine="0"/>
        <w:jc w:val="both"/>
        <w:rPr>
          <w:sz w:val="20"/>
          <w:szCs w:val="20"/>
        </w:rPr>
      </w:pPr>
      <w:r w:rsidRPr="000C4157">
        <w:rPr>
          <w:sz w:val="20"/>
          <w:szCs w:val="20"/>
        </w:rPr>
        <w:t>- umowa powierzenia przetwarzania danych osobowych.</w:t>
      </w:r>
    </w:p>
    <w:p w14:paraId="3F9ADC5A" w14:textId="77777777" w:rsidR="005034C7" w:rsidRDefault="005034C7">
      <w:pPr>
        <w:pStyle w:val="Tekstpodstawowywcity31"/>
        <w:ind w:left="0" w:firstLine="0"/>
        <w:jc w:val="both"/>
        <w:rPr>
          <w:sz w:val="20"/>
          <w:szCs w:val="20"/>
        </w:rPr>
      </w:pPr>
    </w:p>
    <w:p w14:paraId="33044575" w14:textId="77777777" w:rsidR="00113ED7" w:rsidRPr="000C4157" w:rsidRDefault="00113ED7">
      <w:pPr>
        <w:pStyle w:val="Tekstpodstawowywcity31"/>
        <w:ind w:left="0" w:firstLine="0"/>
        <w:jc w:val="both"/>
        <w:rPr>
          <w:sz w:val="20"/>
          <w:szCs w:val="20"/>
        </w:rPr>
      </w:pPr>
    </w:p>
    <w:p w14:paraId="45E96E66" w14:textId="77777777" w:rsidR="00C61E50" w:rsidRPr="000C4157" w:rsidRDefault="00C61E50" w:rsidP="008B0E30">
      <w:pPr>
        <w:jc w:val="center"/>
        <w:rPr>
          <w:b/>
        </w:rPr>
      </w:pPr>
      <w:r w:rsidRPr="000C4157">
        <w:rPr>
          <w:b/>
        </w:rPr>
        <w:t xml:space="preserve">Udzielający </w:t>
      </w:r>
      <w:r w:rsidR="00717B3D" w:rsidRPr="000C4157">
        <w:rPr>
          <w:b/>
        </w:rPr>
        <w:t xml:space="preserve">zamówienia: </w:t>
      </w:r>
      <w:r w:rsidR="005034C7" w:rsidRPr="000C4157">
        <w:rPr>
          <w:b/>
        </w:rPr>
        <w:tab/>
      </w:r>
      <w:r w:rsidR="005034C7" w:rsidRPr="000C4157">
        <w:rPr>
          <w:b/>
        </w:rPr>
        <w:tab/>
      </w:r>
      <w:r w:rsidR="005034C7" w:rsidRPr="000C4157">
        <w:rPr>
          <w:b/>
        </w:rPr>
        <w:tab/>
      </w:r>
      <w:r w:rsidR="005034C7" w:rsidRPr="000C4157">
        <w:rPr>
          <w:b/>
        </w:rPr>
        <w:tab/>
      </w:r>
      <w:r w:rsidR="005034C7" w:rsidRPr="000C4157">
        <w:rPr>
          <w:b/>
        </w:rPr>
        <w:tab/>
      </w:r>
      <w:r w:rsidRPr="000C4157">
        <w:rPr>
          <w:b/>
        </w:rPr>
        <w:t>Przyjmujący zamówienie:</w:t>
      </w:r>
    </w:p>
    <w:p w14:paraId="273D112E" w14:textId="77777777" w:rsidR="00C61E50" w:rsidRPr="000C4157" w:rsidRDefault="00C61E50"/>
    <w:p w14:paraId="6CC8C82E" w14:textId="77777777" w:rsidR="005034C7" w:rsidRPr="000C4157" w:rsidRDefault="005034C7"/>
    <w:p w14:paraId="6DB48EEF" w14:textId="77777777" w:rsidR="00C61E50" w:rsidRDefault="005034C7">
      <w:r w:rsidRPr="000C4157">
        <w:t>………………………………….</w:t>
      </w:r>
      <w:r w:rsidRPr="000C4157">
        <w:tab/>
      </w:r>
      <w:r w:rsidRPr="000C4157">
        <w:tab/>
      </w:r>
      <w:r w:rsidRPr="000C4157">
        <w:tab/>
      </w:r>
      <w:r w:rsidRPr="000C4157">
        <w:tab/>
        <w:t>……………………………………</w:t>
      </w:r>
    </w:p>
    <w:sectPr w:rsidR="00C61E50" w:rsidSect="00AD10E5">
      <w:footerReference w:type="default" r:id="rId8"/>
      <w:pgSz w:w="11906" w:h="16838"/>
      <w:pgMar w:top="1417" w:right="1417" w:bottom="1417" w:left="1417" w:header="708" w:footer="708" w:gutter="0"/>
      <w:cols w:space="708"/>
      <w:titlePg/>
      <w:docGrid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5BF2A" w14:textId="77777777" w:rsidR="0021539B" w:rsidRDefault="0021539B">
      <w:r>
        <w:separator/>
      </w:r>
    </w:p>
  </w:endnote>
  <w:endnote w:type="continuationSeparator" w:id="0">
    <w:p w14:paraId="5C2DB555" w14:textId="77777777" w:rsidR="0021539B" w:rsidRDefault="00215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32E9" w14:textId="77777777" w:rsidR="005D748C" w:rsidRPr="00CA70B7" w:rsidRDefault="005D748C" w:rsidP="005D748C">
    <w:pPr>
      <w:pStyle w:val="Stopka"/>
      <w:rPr>
        <w:sz w:val="16"/>
        <w:szCs w:val="16"/>
      </w:rPr>
    </w:pPr>
    <w:r w:rsidRPr="00CA70B7">
      <w:rPr>
        <w:sz w:val="16"/>
        <w:szCs w:val="16"/>
      </w:rPr>
      <w:t>*niepotrzebne skreślić</w:t>
    </w:r>
  </w:p>
  <w:p w14:paraId="7145FC6B" w14:textId="77777777" w:rsidR="005D748C" w:rsidRDefault="005D748C" w:rsidP="005D748C">
    <w:pPr>
      <w:pStyle w:val="Stopka"/>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EF212" w14:textId="77777777" w:rsidR="0021539B" w:rsidRDefault="0021539B">
      <w:r>
        <w:separator/>
      </w:r>
    </w:p>
  </w:footnote>
  <w:footnote w:type="continuationSeparator" w:id="0">
    <w:p w14:paraId="1416847F" w14:textId="77777777" w:rsidR="0021539B" w:rsidRDefault="00215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4807F6A"/>
    <w:name w:val="WW8Num1"/>
    <w:lvl w:ilvl="0">
      <w:start w:val="1"/>
      <w:numFmt w:val="decimal"/>
      <w:lvlText w:val="%1."/>
      <w:lvlJc w:val="left"/>
      <w:pPr>
        <w:tabs>
          <w:tab w:val="num" w:pos="360"/>
        </w:tabs>
        <w:ind w:left="360" w:hanging="360"/>
      </w:pPr>
    </w:lvl>
    <w:lvl w:ilvl="1">
      <w:start w:val="1"/>
      <w:numFmt w:val="decimal"/>
      <w:lvlText w:val="%2)"/>
      <w:lvlJc w:val="left"/>
      <w:pPr>
        <w:ind w:left="7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B13C00CA"/>
    <w:name w:val="WW8Num6"/>
    <w:lvl w:ilvl="0">
      <w:start w:val="1"/>
      <w:numFmt w:val="decimal"/>
      <w:lvlText w:val="%1."/>
      <w:lvlJc w:val="left"/>
      <w:pPr>
        <w:tabs>
          <w:tab w:val="num" w:pos="360"/>
        </w:tabs>
        <w:ind w:left="36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multilevel"/>
    <w:tmpl w:val="00000009"/>
    <w:name w:val="WW8Num9"/>
    <w:lvl w:ilvl="0">
      <w:start w:val="2"/>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multilevel"/>
    <w:tmpl w:val="F2C2B3A8"/>
    <w:name w:val="WW8Num10"/>
    <w:lvl w:ilvl="0">
      <w:start w:val="1"/>
      <w:numFmt w:val="decimal"/>
      <w:lvlText w:val="%1."/>
      <w:lvlJc w:val="left"/>
      <w:pPr>
        <w:tabs>
          <w:tab w:val="num" w:pos="360"/>
        </w:tabs>
        <w:ind w:left="360" w:hanging="360"/>
      </w:pPr>
    </w:lvl>
    <w:lvl w:ilvl="1">
      <w:start w:val="1"/>
      <w:numFmt w:val="decimal"/>
      <w:lvlText w:val="%2)"/>
      <w:lvlJc w:val="left"/>
      <w:pPr>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0D"/>
    <w:multiLevelType w:val="multilevel"/>
    <w:tmpl w:val="52026FD0"/>
    <w:lvl w:ilvl="0">
      <w:start w:val="1"/>
      <w:numFmt w:val="decimal"/>
      <w:lvlText w:val="%1)"/>
      <w:lvlJc w:val="left"/>
      <w:pPr>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11"/>
    <w:multiLevelType w:val="singleLevel"/>
    <w:tmpl w:val="04150011"/>
    <w:lvl w:ilvl="0">
      <w:start w:val="1"/>
      <w:numFmt w:val="decimal"/>
      <w:lvlText w:val="%1)"/>
      <w:lvlJc w:val="left"/>
      <w:pPr>
        <w:ind w:left="720" w:hanging="360"/>
      </w:pPr>
    </w:lvl>
  </w:abstractNum>
  <w:abstractNum w:abstractNumId="17" w15:restartNumberingAfterBreak="0">
    <w:nsid w:val="24BB40F4"/>
    <w:multiLevelType w:val="hybridMultilevel"/>
    <w:tmpl w:val="2AB8476E"/>
    <w:lvl w:ilvl="0" w:tplc="2A0C72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7BF13F8"/>
    <w:multiLevelType w:val="multilevel"/>
    <w:tmpl w:val="C714D9AA"/>
    <w:lvl w:ilvl="0">
      <w:start w:val="1"/>
      <w:numFmt w:val="decimal"/>
      <w:lvlText w:val="%1)"/>
      <w:lvlJc w:val="left"/>
      <w:pPr>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3A5214AD"/>
    <w:multiLevelType w:val="hybridMultilevel"/>
    <w:tmpl w:val="E9FC23E8"/>
    <w:lvl w:ilvl="0" w:tplc="FFFFFFFF">
      <w:start w:val="1"/>
      <w:numFmt w:val="decimal"/>
      <w:lvlText w:val="%1)"/>
      <w:lvlJc w:val="left"/>
      <w:pPr>
        <w:ind w:left="1052" w:hanging="360"/>
      </w:pPr>
      <w:rPr>
        <w:rFonts w:hint="default"/>
      </w:rPr>
    </w:lvl>
    <w:lvl w:ilvl="1" w:tplc="FFFFFFFF" w:tentative="1">
      <w:start w:val="1"/>
      <w:numFmt w:val="lowerLetter"/>
      <w:lvlText w:val="%2."/>
      <w:lvlJc w:val="left"/>
      <w:pPr>
        <w:ind w:left="1772" w:hanging="360"/>
      </w:pPr>
    </w:lvl>
    <w:lvl w:ilvl="2" w:tplc="FFFFFFFF">
      <w:start w:val="1"/>
      <w:numFmt w:val="lowerRoman"/>
      <w:lvlText w:val="%3."/>
      <w:lvlJc w:val="right"/>
      <w:pPr>
        <w:ind w:left="2492" w:hanging="180"/>
      </w:pPr>
    </w:lvl>
    <w:lvl w:ilvl="3" w:tplc="FFFFFFFF" w:tentative="1">
      <w:start w:val="1"/>
      <w:numFmt w:val="decimal"/>
      <w:lvlText w:val="%4."/>
      <w:lvlJc w:val="left"/>
      <w:pPr>
        <w:ind w:left="3212" w:hanging="360"/>
      </w:pPr>
    </w:lvl>
    <w:lvl w:ilvl="4" w:tplc="FFFFFFFF" w:tentative="1">
      <w:start w:val="1"/>
      <w:numFmt w:val="lowerLetter"/>
      <w:lvlText w:val="%5."/>
      <w:lvlJc w:val="left"/>
      <w:pPr>
        <w:ind w:left="3932" w:hanging="360"/>
      </w:pPr>
    </w:lvl>
    <w:lvl w:ilvl="5" w:tplc="FFFFFFFF" w:tentative="1">
      <w:start w:val="1"/>
      <w:numFmt w:val="lowerRoman"/>
      <w:lvlText w:val="%6."/>
      <w:lvlJc w:val="right"/>
      <w:pPr>
        <w:ind w:left="4652" w:hanging="180"/>
      </w:pPr>
    </w:lvl>
    <w:lvl w:ilvl="6" w:tplc="FFFFFFFF" w:tentative="1">
      <w:start w:val="1"/>
      <w:numFmt w:val="decimal"/>
      <w:lvlText w:val="%7."/>
      <w:lvlJc w:val="left"/>
      <w:pPr>
        <w:ind w:left="5372" w:hanging="360"/>
      </w:pPr>
    </w:lvl>
    <w:lvl w:ilvl="7" w:tplc="FFFFFFFF" w:tentative="1">
      <w:start w:val="1"/>
      <w:numFmt w:val="lowerLetter"/>
      <w:lvlText w:val="%8."/>
      <w:lvlJc w:val="left"/>
      <w:pPr>
        <w:ind w:left="6092" w:hanging="360"/>
      </w:pPr>
    </w:lvl>
    <w:lvl w:ilvl="8" w:tplc="FFFFFFFF" w:tentative="1">
      <w:start w:val="1"/>
      <w:numFmt w:val="lowerRoman"/>
      <w:lvlText w:val="%9."/>
      <w:lvlJc w:val="right"/>
      <w:pPr>
        <w:ind w:left="6812" w:hanging="180"/>
      </w:pPr>
    </w:lvl>
  </w:abstractNum>
  <w:abstractNum w:abstractNumId="20" w15:restartNumberingAfterBreak="0">
    <w:nsid w:val="3A8716FF"/>
    <w:multiLevelType w:val="hybridMultilevel"/>
    <w:tmpl w:val="F52E7E26"/>
    <w:lvl w:ilvl="0" w:tplc="164009E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713694"/>
    <w:multiLevelType w:val="hybridMultilevel"/>
    <w:tmpl w:val="0108F7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780F30"/>
    <w:multiLevelType w:val="hybridMultilevel"/>
    <w:tmpl w:val="B29A464A"/>
    <w:lvl w:ilvl="0" w:tplc="61DCA738">
      <w:start w:val="2"/>
      <w:numFmt w:val="decimal"/>
      <w:lvlText w:val="%1)"/>
      <w:lvlJc w:val="left"/>
      <w:pPr>
        <w:ind w:left="105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0C17B6"/>
    <w:multiLevelType w:val="hybridMultilevel"/>
    <w:tmpl w:val="B0CAAB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44D4A3A"/>
    <w:multiLevelType w:val="hybridMultilevel"/>
    <w:tmpl w:val="C6BA75C2"/>
    <w:lvl w:ilvl="0" w:tplc="9F203000">
      <w:start w:val="1"/>
      <w:numFmt w:val="decimal"/>
      <w:lvlText w:val="%1)"/>
      <w:lvlJc w:val="left"/>
      <w:pPr>
        <w:ind w:left="1440" w:hanging="360"/>
      </w:pPr>
      <w:rPr>
        <w:rFonts w:hint="default"/>
        <w:color w:val="00000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588368F1"/>
    <w:multiLevelType w:val="hybridMultilevel"/>
    <w:tmpl w:val="07B61DC0"/>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59D91229"/>
    <w:multiLevelType w:val="hybridMultilevel"/>
    <w:tmpl w:val="121622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380924"/>
    <w:multiLevelType w:val="hybridMultilevel"/>
    <w:tmpl w:val="39A4B7F2"/>
    <w:lvl w:ilvl="0" w:tplc="7FEA96A8">
      <w:start w:val="1"/>
      <w:numFmt w:val="decimal"/>
      <w:lvlText w:val="%1)"/>
      <w:lvlJc w:val="left"/>
      <w:pPr>
        <w:ind w:left="786" w:hanging="360"/>
      </w:pPr>
      <w:rPr>
        <w:rFonts w:hint="default"/>
        <w:color w:val="00000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64CE08D9"/>
    <w:multiLevelType w:val="hybridMultilevel"/>
    <w:tmpl w:val="7B18D860"/>
    <w:lvl w:ilvl="0" w:tplc="692632DC">
      <w:start w:val="1"/>
      <w:numFmt w:val="decimal"/>
      <w:lvlText w:val="%1)"/>
      <w:lvlJc w:val="left"/>
      <w:pPr>
        <w:ind w:left="1052" w:hanging="360"/>
      </w:pPr>
      <w:rPr>
        <w:rFonts w:hint="default"/>
      </w:rPr>
    </w:lvl>
    <w:lvl w:ilvl="1" w:tplc="04150019" w:tentative="1">
      <w:start w:val="1"/>
      <w:numFmt w:val="lowerLetter"/>
      <w:lvlText w:val="%2."/>
      <w:lvlJc w:val="left"/>
      <w:pPr>
        <w:ind w:left="1772" w:hanging="360"/>
      </w:pPr>
    </w:lvl>
    <w:lvl w:ilvl="2" w:tplc="0415001B" w:tentative="1">
      <w:start w:val="1"/>
      <w:numFmt w:val="lowerRoman"/>
      <w:lvlText w:val="%3."/>
      <w:lvlJc w:val="right"/>
      <w:pPr>
        <w:ind w:left="2492" w:hanging="180"/>
      </w:pPr>
    </w:lvl>
    <w:lvl w:ilvl="3" w:tplc="0415000F" w:tentative="1">
      <w:start w:val="1"/>
      <w:numFmt w:val="decimal"/>
      <w:lvlText w:val="%4."/>
      <w:lvlJc w:val="left"/>
      <w:pPr>
        <w:ind w:left="3212" w:hanging="360"/>
      </w:pPr>
    </w:lvl>
    <w:lvl w:ilvl="4" w:tplc="04150019" w:tentative="1">
      <w:start w:val="1"/>
      <w:numFmt w:val="lowerLetter"/>
      <w:lvlText w:val="%5."/>
      <w:lvlJc w:val="left"/>
      <w:pPr>
        <w:ind w:left="3932" w:hanging="360"/>
      </w:pPr>
    </w:lvl>
    <w:lvl w:ilvl="5" w:tplc="0415001B" w:tentative="1">
      <w:start w:val="1"/>
      <w:numFmt w:val="lowerRoman"/>
      <w:lvlText w:val="%6."/>
      <w:lvlJc w:val="right"/>
      <w:pPr>
        <w:ind w:left="4652" w:hanging="180"/>
      </w:pPr>
    </w:lvl>
    <w:lvl w:ilvl="6" w:tplc="0415000F" w:tentative="1">
      <w:start w:val="1"/>
      <w:numFmt w:val="decimal"/>
      <w:lvlText w:val="%7."/>
      <w:lvlJc w:val="left"/>
      <w:pPr>
        <w:ind w:left="5372" w:hanging="360"/>
      </w:pPr>
    </w:lvl>
    <w:lvl w:ilvl="7" w:tplc="04150019" w:tentative="1">
      <w:start w:val="1"/>
      <w:numFmt w:val="lowerLetter"/>
      <w:lvlText w:val="%8."/>
      <w:lvlJc w:val="left"/>
      <w:pPr>
        <w:ind w:left="6092" w:hanging="360"/>
      </w:pPr>
    </w:lvl>
    <w:lvl w:ilvl="8" w:tplc="0415001B" w:tentative="1">
      <w:start w:val="1"/>
      <w:numFmt w:val="lowerRoman"/>
      <w:lvlText w:val="%9."/>
      <w:lvlJc w:val="right"/>
      <w:pPr>
        <w:ind w:left="6812" w:hanging="180"/>
      </w:pPr>
    </w:lvl>
  </w:abstractNum>
  <w:abstractNum w:abstractNumId="29" w15:restartNumberingAfterBreak="0">
    <w:nsid w:val="67D0577E"/>
    <w:multiLevelType w:val="hybridMultilevel"/>
    <w:tmpl w:val="DBE2EA6C"/>
    <w:lvl w:ilvl="0" w:tplc="EEC822CA">
      <w:start w:val="1"/>
      <w:numFmt w:val="lowerLetter"/>
      <w:lvlText w:val="%1)"/>
      <w:lvlJc w:val="left"/>
      <w:pPr>
        <w:ind w:left="644" w:hanging="360"/>
      </w:pPr>
      <w:rPr>
        <w:rFonts w:ascii="Times New Roman" w:eastAsia="Times New Roman" w:hAnsi="Times New Roman" w:cs="Times New Roman"/>
      </w:rPr>
    </w:lvl>
    <w:lvl w:ilvl="1" w:tplc="04150019" w:tentative="1">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6C6F26C2"/>
    <w:multiLevelType w:val="hybridMultilevel"/>
    <w:tmpl w:val="6346FA58"/>
    <w:lvl w:ilvl="0" w:tplc="3CFCD808">
      <w:start w:val="1"/>
      <w:numFmt w:val="decimal"/>
      <w:lvlText w:val="%1)"/>
      <w:lvlJc w:val="left"/>
      <w:pPr>
        <w:ind w:left="786" w:hanging="360"/>
      </w:pPr>
      <w:rPr>
        <w:rFonts w:hint="default"/>
        <w:color w:val="00000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74B80EF8"/>
    <w:multiLevelType w:val="hybridMultilevel"/>
    <w:tmpl w:val="EF9E1744"/>
    <w:lvl w:ilvl="0" w:tplc="E25ED216">
      <w:start w:val="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7E72E03"/>
    <w:multiLevelType w:val="multilevel"/>
    <w:tmpl w:val="0B2AA224"/>
    <w:lvl w:ilvl="0">
      <w:start w:val="1"/>
      <w:numFmt w:val="decimal"/>
      <w:lvlText w:val="%1."/>
      <w:lvlJc w:val="left"/>
      <w:pPr>
        <w:tabs>
          <w:tab w:val="num" w:pos="360"/>
        </w:tabs>
        <w:ind w:left="36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8872C38"/>
    <w:multiLevelType w:val="multilevel"/>
    <w:tmpl w:val="E9BA1BF2"/>
    <w:name w:val="WW8Num102"/>
    <w:lvl w:ilvl="0">
      <w:start w:val="3"/>
      <w:numFmt w:val="decimal"/>
      <w:lvlText w:val="%1."/>
      <w:lvlJc w:val="left"/>
      <w:pPr>
        <w:tabs>
          <w:tab w:val="num" w:pos="360"/>
        </w:tabs>
        <w:ind w:left="36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785726419">
    <w:abstractNumId w:val="0"/>
  </w:num>
  <w:num w:numId="2" w16cid:durableId="523372287">
    <w:abstractNumId w:val="2"/>
  </w:num>
  <w:num w:numId="3" w16cid:durableId="311174704">
    <w:abstractNumId w:val="4"/>
  </w:num>
  <w:num w:numId="4" w16cid:durableId="669674872">
    <w:abstractNumId w:val="5"/>
  </w:num>
  <w:num w:numId="5" w16cid:durableId="1593202174">
    <w:abstractNumId w:val="7"/>
  </w:num>
  <w:num w:numId="6" w16cid:durableId="693773784">
    <w:abstractNumId w:val="8"/>
  </w:num>
  <w:num w:numId="7" w16cid:durableId="294456366">
    <w:abstractNumId w:val="9"/>
  </w:num>
  <w:num w:numId="8" w16cid:durableId="2036348785">
    <w:abstractNumId w:val="11"/>
  </w:num>
  <w:num w:numId="9" w16cid:durableId="976687613">
    <w:abstractNumId w:val="12"/>
  </w:num>
  <w:num w:numId="10" w16cid:durableId="1322001241">
    <w:abstractNumId w:val="14"/>
  </w:num>
  <w:num w:numId="11" w16cid:durableId="1235555599">
    <w:abstractNumId w:val="15"/>
  </w:num>
  <w:num w:numId="12" w16cid:durableId="474878885">
    <w:abstractNumId w:val="16"/>
  </w:num>
  <w:num w:numId="13" w16cid:durableId="160676777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06635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3739979">
    <w:abstractNumId w:val="26"/>
  </w:num>
  <w:num w:numId="16" w16cid:durableId="1469854968">
    <w:abstractNumId w:val="29"/>
  </w:num>
  <w:num w:numId="17" w16cid:durableId="1434938170">
    <w:abstractNumId w:val="28"/>
  </w:num>
  <w:num w:numId="18" w16cid:durableId="1855071414">
    <w:abstractNumId w:val="25"/>
  </w:num>
  <w:num w:numId="19" w16cid:durableId="187959634">
    <w:abstractNumId w:val="19"/>
  </w:num>
  <w:num w:numId="20" w16cid:durableId="1111586537">
    <w:abstractNumId w:val="22"/>
  </w:num>
  <w:num w:numId="21" w16cid:durableId="336882135">
    <w:abstractNumId w:val="17"/>
  </w:num>
  <w:num w:numId="22" w16cid:durableId="780102571">
    <w:abstractNumId w:val="21"/>
  </w:num>
  <w:num w:numId="23" w16cid:durableId="1137645096">
    <w:abstractNumId w:val="32"/>
  </w:num>
  <w:num w:numId="24" w16cid:durableId="532885653">
    <w:abstractNumId w:val="31"/>
  </w:num>
  <w:num w:numId="25" w16cid:durableId="316690422">
    <w:abstractNumId w:val="18"/>
  </w:num>
  <w:num w:numId="26" w16cid:durableId="1704594594">
    <w:abstractNumId w:val="20"/>
  </w:num>
  <w:num w:numId="27" w16cid:durableId="1379166595">
    <w:abstractNumId w:val="33"/>
  </w:num>
  <w:num w:numId="28" w16cid:durableId="391587114">
    <w:abstractNumId w:val="24"/>
  </w:num>
  <w:num w:numId="29" w16cid:durableId="1974868798">
    <w:abstractNumId w:val="30"/>
  </w:num>
  <w:num w:numId="30" w16cid:durableId="1202789309">
    <w:abstractNumId w:val="27"/>
  </w:num>
  <w:num w:numId="31" w16cid:durableId="1636176981">
    <w:abstractNumId w:val="6"/>
  </w:num>
  <w:num w:numId="32" w16cid:durableId="662469333">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47F"/>
    <w:rsid w:val="00000970"/>
    <w:rsid w:val="00001C7C"/>
    <w:rsid w:val="00002919"/>
    <w:rsid w:val="00010A4D"/>
    <w:rsid w:val="00012C39"/>
    <w:rsid w:val="00013D13"/>
    <w:rsid w:val="00013D9E"/>
    <w:rsid w:val="000140DC"/>
    <w:rsid w:val="00017740"/>
    <w:rsid w:val="00021954"/>
    <w:rsid w:val="00021C47"/>
    <w:rsid w:val="00023880"/>
    <w:rsid w:val="00023B18"/>
    <w:rsid w:val="00024016"/>
    <w:rsid w:val="000257B1"/>
    <w:rsid w:val="00034C57"/>
    <w:rsid w:val="000370F9"/>
    <w:rsid w:val="00040CF9"/>
    <w:rsid w:val="00040D4C"/>
    <w:rsid w:val="00042E88"/>
    <w:rsid w:val="0004493B"/>
    <w:rsid w:val="0004583F"/>
    <w:rsid w:val="000477AF"/>
    <w:rsid w:val="00050489"/>
    <w:rsid w:val="000535A7"/>
    <w:rsid w:val="00054704"/>
    <w:rsid w:val="00055161"/>
    <w:rsid w:val="00065519"/>
    <w:rsid w:val="00065949"/>
    <w:rsid w:val="00065BC1"/>
    <w:rsid w:val="0007008F"/>
    <w:rsid w:val="000758E5"/>
    <w:rsid w:val="00076074"/>
    <w:rsid w:val="000845BB"/>
    <w:rsid w:val="00085A6F"/>
    <w:rsid w:val="0008699F"/>
    <w:rsid w:val="00087E6D"/>
    <w:rsid w:val="00091364"/>
    <w:rsid w:val="00095B80"/>
    <w:rsid w:val="00095DF9"/>
    <w:rsid w:val="00097E05"/>
    <w:rsid w:val="000A3082"/>
    <w:rsid w:val="000A54B5"/>
    <w:rsid w:val="000A706D"/>
    <w:rsid w:val="000A7616"/>
    <w:rsid w:val="000B1063"/>
    <w:rsid w:val="000B22F3"/>
    <w:rsid w:val="000B7423"/>
    <w:rsid w:val="000B7A25"/>
    <w:rsid w:val="000C4157"/>
    <w:rsid w:val="000C532B"/>
    <w:rsid w:val="000D1B4E"/>
    <w:rsid w:val="000D1F88"/>
    <w:rsid w:val="000D342D"/>
    <w:rsid w:val="000D6A6E"/>
    <w:rsid w:val="000D7B8B"/>
    <w:rsid w:val="000E26CC"/>
    <w:rsid w:val="000E3F29"/>
    <w:rsid w:val="000F00CB"/>
    <w:rsid w:val="000F1EFD"/>
    <w:rsid w:val="000F2374"/>
    <w:rsid w:val="000F2379"/>
    <w:rsid w:val="000F3567"/>
    <w:rsid w:val="000F5C15"/>
    <w:rsid w:val="0010383B"/>
    <w:rsid w:val="00104147"/>
    <w:rsid w:val="0010416B"/>
    <w:rsid w:val="001115B5"/>
    <w:rsid w:val="00112AA6"/>
    <w:rsid w:val="00113ED7"/>
    <w:rsid w:val="00114A19"/>
    <w:rsid w:val="00116847"/>
    <w:rsid w:val="0011701D"/>
    <w:rsid w:val="001173E3"/>
    <w:rsid w:val="001178EA"/>
    <w:rsid w:val="00120A8B"/>
    <w:rsid w:val="001214CD"/>
    <w:rsid w:val="00121592"/>
    <w:rsid w:val="00123908"/>
    <w:rsid w:val="001259C6"/>
    <w:rsid w:val="00126842"/>
    <w:rsid w:val="0013290D"/>
    <w:rsid w:val="0013626B"/>
    <w:rsid w:val="00136E8F"/>
    <w:rsid w:val="0014098D"/>
    <w:rsid w:val="00140D0C"/>
    <w:rsid w:val="00141643"/>
    <w:rsid w:val="0014339C"/>
    <w:rsid w:val="0014448D"/>
    <w:rsid w:val="00145096"/>
    <w:rsid w:val="00151D29"/>
    <w:rsid w:val="00152D21"/>
    <w:rsid w:val="00155160"/>
    <w:rsid w:val="00155235"/>
    <w:rsid w:val="001562FA"/>
    <w:rsid w:val="00163D0F"/>
    <w:rsid w:val="00163ED4"/>
    <w:rsid w:val="0016425D"/>
    <w:rsid w:val="00166D98"/>
    <w:rsid w:val="001711A6"/>
    <w:rsid w:val="00172DAE"/>
    <w:rsid w:val="00173383"/>
    <w:rsid w:val="00173CAC"/>
    <w:rsid w:val="0017554F"/>
    <w:rsid w:val="00176865"/>
    <w:rsid w:val="0018330C"/>
    <w:rsid w:val="00186656"/>
    <w:rsid w:val="00197E05"/>
    <w:rsid w:val="001A09D9"/>
    <w:rsid w:val="001A4900"/>
    <w:rsid w:val="001A4A4B"/>
    <w:rsid w:val="001A5452"/>
    <w:rsid w:val="001A6762"/>
    <w:rsid w:val="001A72DA"/>
    <w:rsid w:val="001B18C1"/>
    <w:rsid w:val="001B4293"/>
    <w:rsid w:val="001B52EE"/>
    <w:rsid w:val="001B5F21"/>
    <w:rsid w:val="001B7C82"/>
    <w:rsid w:val="001C07AF"/>
    <w:rsid w:val="001C3A14"/>
    <w:rsid w:val="001C5B07"/>
    <w:rsid w:val="001C6E5B"/>
    <w:rsid w:val="001D0929"/>
    <w:rsid w:val="001D1FAA"/>
    <w:rsid w:val="001D2629"/>
    <w:rsid w:val="001D2F22"/>
    <w:rsid w:val="001D34EF"/>
    <w:rsid w:val="001D796B"/>
    <w:rsid w:val="001E0D91"/>
    <w:rsid w:val="001E3709"/>
    <w:rsid w:val="001E7267"/>
    <w:rsid w:val="001F3FC3"/>
    <w:rsid w:val="001F4556"/>
    <w:rsid w:val="001F62E8"/>
    <w:rsid w:val="0020142A"/>
    <w:rsid w:val="00201ADF"/>
    <w:rsid w:val="002025F0"/>
    <w:rsid w:val="00203F06"/>
    <w:rsid w:val="00210E8D"/>
    <w:rsid w:val="00214A85"/>
    <w:rsid w:val="0021539B"/>
    <w:rsid w:val="0022148B"/>
    <w:rsid w:val="00222477"/>
    <w:rsid w:val="00222FB8"/>
    <w:rsid w:val="002243F8"/>
    <w:rsid w:val="00226419"/>
    <w:rsid w:val="00230445"/>
    <w:rsid w:val="00230F04"/>
    <w:rsid w:val="002356E1"/>
    <w:rsid w:val="002362B0"/>
    <w:rsid w:val="00236ABE"/>
    <w:rsid w:val="00237190"/>
    <w:rsid w:val="002407AA"/>
    <w:rsid w:val="00240B74"/>
    <w:rsid w:val="0024538A"/>
    <w:rsid w:val="0025015A"/>
    <w:rsid w:val="00251107"/>
    <w:rsid w:val="0025311A"/>
    <w:rsid w:val="00253C3F"/>
    <w:rsid w:val="00255E1E"/>
    <w:rsid w:val="002567BA"/>
    <w:rsid w:val="00256914"/>
    <w:rsid w:val="00256BCD"/>
    <w:rsid w:val="002603D0"/>
    <w:rsid w:val="00264DC3"/>
    <w:rsid w:val="002734AA"/>
    <w:rsid w:val="002742EF"/>
    <w:rsid w:val="002748C8"/>
    <w:rsid w:val="00274C13"/>
    <w:rsid w:val="00274FD0"/>
    <w:rsid w:val="002764A6"/>
    <w:rsid w:val="00276A91"/>
    <w:rsid w:val="00277D62"/>
    <w:rsid w:val="00284C7D"/>
    <w:rsid w:val="00286792"/>
    <w:rsid w:val="00291AB3"/>
    <w:rsid w:val="00291C62"/>
    <w:rsid w:val="0029253A"/>
    <w:rsid w:val="00292A4E"/>
    <w:rsid w:val="002955CC"/>
    <w:rsid w:val="00296E8E"/>
    <w:rsid w:val="002A3814"/>
    <w:rsid w:val="002A5158"/>
    <w:rsid w:val="002A5765"/>
    <w:rsid w:val="002A5A30"/>
    <w:rsid w:val="002A5B1E"/>
    <w:rsid w:val="002B0905"/>
    <w:rsid w:val="002B0E0F"/>
    <w:rsid w:val="002B160D"/>
    <w:rsid w:val="002B33D9"/>
    <w:rsid w:val="002B4204"/>
    <w:rsid w:val="002D001E"/>
    <w:rsid w:val="002D00ED"/>
    <w:rsid w:val="002D0BC3"/>
    <w:rsid w:val="002D6E96"/>
    <w:rsid w:val="002E13EB"/>
    <w:rsid w:val="002E2086"/>
    <w:rsid w:val="002E30AD"/>
    <w:rsid w:val="002E4CB1"/>
    <w:rsid w:val="002E5067"/>
    <w:rsid w:val="002F0F80"/>
    <w:rsid w:val="002F14B5"/>
    <w:rsid w:val="002F173F"/>
    <w:rsid w:val="002F38AA"/>
    <w:rsid w:val="002F52B3"/>
    <w:rsid w:val="002F531A"/>
    <w:rsid w:val="002F6AEB"/>
    <w:rsid w:val="003032C5"/>
    <w:rsid w:val="003059A3"/>
    <w:rsid w:val="00306ADF"/>
    <w:rsid w:val="003073C3"/>
    <w:rsid w:val="003075C6"/>
    <w:rsid w:val="003100EB"/>
    <w:rsid w:val="00310F12"/>
    <w:rsid w:val="00316C7F"/>
    <w:rsid w:val="00320844"/>
    <w:rsid w:val="00322F59"/>
    <w:rsid w:val="00323A86"/>
    <w:rsid w:val="003271BB"/>
    <w:rsid w:val="0033320B"/>
    <w:rsid w:val="00340FBA"/>
    <w:rsid w:val="003417C0"/>
    <w:rsid w:val="00341A09"/>
    <w:rsid w:val="00342087"/>
    <w:rsid w:val="00343E92"/>
    <w:rsid w:val="003445E0"/>
    <w:rsid w:val="003451EE"/>
    <w:rsid w:val="00345776"/>
    <w:rsid w:val="0034716D"/>
    <w:rsid w:val="00347ACB"/>
    <w:rsid w:val="00350865"/>
    <w:rsid w:val="0035475E"/>
    <w:rsid w:val="003605E3"/>
    <w:rsid w:val="00360972"/>
    <w:rsid w:val="003629E9"/>
    <w:rsid w:val="00363C43"/>
    <w:rsid w:val="0037137B"/>
    <w:rsid w:val="003761A6"/>
    <w:rsid w:val="00381539"/>
    <w:rsid w:val="00382711"/>
    <w:rsid w:val="00383095"/>
    <w:rsid w:val="00383FCE"/>
    <w:rsid w:val="003840BF"/>
    <w:rsid w:val="00390633"/>
    <w:rsid w:val="0039097A"/>
    <w:rsid w:val="0039147F"/>
    <w:rsid w:val="0039503D"/>
    <w:rsid w:val="003A6BB1"/>
    <w:rsid w:val="003A7322"/>
    <w:rsid w:val="003B0731"/>
    <w:rsid w:val="003B44A0"/>
    <w:rsid w:val="003B5024"/>
    <w:rsid w:val="003B7A2D"/>
    <w:rsid w:val="003C12E2"/>
    <w:rsid w:val="003C2DD6"/>
    <w:rsid w:val="003D1871"/>
    <w:rsid w:val="003D3A8B"/>
    <w:rsid w:val="003D3E2F"/>
    <w:rsid w:val="003E38FB"/>
    <w:rsid w:val="003E449E"/>
    <w:rsid w:val="003E4C55"/>
    <w:rsid w:val="003F3465"/>
    <w:rsid w:val="0040392C"/>
    <w:rsid w:val="00403B45"/>
    <w:rsid w:val="00406804"/>
    <w:rsid w:val="00406873"/>
    <w:rsid w:val="004069A5"/>
    <w:rsid w:val="00406AC3"/>
    <w:rsid w:val="00412DDE"/>
    <w:rsid w:val="00413B93"/>
    <w:rsid w:val="004147A2"/>
    <w:rsid w:val="00415FE4"/>
    <w:rsid w:val="00417427"/>
    <w:rsid w:val="004209B5"/>
    <w:rsid w:val="00420B4D"/>
    <w:rsid w:val="004305B5"/>
    <w:rsid w:val="004324A4"/>
    <w:rsid w:val="004343BE"/>
    <w:rsid w:val="00434A17"/>
    <w:rsid w:val="00434CA2"/>
    <w:rsid w:val="00450EEE"/>
    <w:rsid w:val="00456E4B"/>
    <w:rsid w:val="0046307C"/>
    <w:rsid w:val="00465391"/>
    <w:rsid w:val="004661F4"/>
    <w:rsid w:val="00467B88"/>
    <w:rsid w:val="00467D99"/>
    <w:rsid w:val="00471388"/>
    <w:rsid w:val="004724E0"/>
    <w:rsid w:val="00473BC9"/>
    <w:rsid w:val="00476A0D"/>
    <w:rsid w:val="004813F9"/>
    <w:rsid w:val="00484E5E"/>
    <w:rsid w:val="00484F0C"/>
    <w:rsid w:val="00485B97"/>
    <w:rsid w:val="00485EE7"/>
    <w:rsid w:val="004903B2"/>
    <w:rsid w:val="004941F9"/>
    <w:rsid w:val="004952CD"/>
    <w:rsid w:val="00496353"/>
    <w:rsid w:val="00497894"/>
    <w:rsid w:val="004A2A1B"/>
    <w:rsid w:val="004A2FC3"/>
    <w:rsid w:val="004A53BC"/>
    <w:rsid w:val="004A6AEB"/>
    <w:rsid w:val="004A7424"/>
    <w:rsid w:val="004B6137"/>
    <w:rsid w:val="004B76FD"/>
    <w:rsid w:val="004C3CE0"/>
    <w:rsid w:val="004C3E66"/>
    <w:rsid w:val="004C4921"/>
    <w:rsid w:val="004C6946"/>
    <w:rsid w:val="004D0F7E"/>
    <w:rsid w:val="004D1057"/>
    <w:rsid w:val="004D1CDB"/>
    <w:rsid w:val="004D246B"/>
    <w:rsid w:val="004D3428"/>
    <w:rsid w:val="004D3B5C"/>
    <w:rsid w:val="004D4096"/>
    <w:rsid w:val="004E0171"/>
    <w:rsid w:val="004E0715"/>
    <w:rsid w:val="004E1B13"/>
    <w:rsid w:val="004E47F5"/>
    <w:rsid w:val="004F288B"/>
    <w:rsid w:val="004F34C8"/>
    <w:rsid w:val="004F34EF"/>
    <w:rsid w:val="004F4415"/>
    <w:rsid w:val="004F52C6"/>
    <w:rsid w:val="004F5AF1"/>
    <w:rsid w:val="005034C7"/>
    <w:rsid w:val="0050417A"/>
    <w:rsid w:val="005051B7"/>
    <w:rsid w:val="00505A30"/>
    <w:rsid w:val="0050721E"/>
    <w:rsid w:val="00517769"/>
    <w:rsid w:val="00517B9C"/>
    <w:rsid w:val="00522C4D"/>
    <w:rsid w:val="00525911"/>
    <w:rsid w:val="005315CA"/>
    <w:rsid w:val="005317AB"/>
    <w:rsid w:val="00531B4D"/>
    <w:rsid w:val="00535BEA"/>
    <w:rsid w:val="00537C9B"/>
    <w:rsid w:val="00540E61"/>
    <w:rsid w:val="00542DBF"/>
    <w:rsid w:val="005452C9"/>
    <w:rsid w:val="005521BA"/>
    <w:rsid w:val="005566C3"/>
    <w:rsid w:val="00562BF0"/>
    <w:rsid w:val="00563C5A"/>
    <w:rsid w:val="00565568"/>
    <w:rsid w:val="005672C0"/>
    <w:rsid w:val="00570228"/>
    <w:rsid w:val="0057254F"/>
    <w:rsid w:val="00574A12"/>
    <w:rsid w:val="0057602D"/>
    <w:rsid w:val="00576F85"/>
    <w:rsid w:val="00580A74"/>
    <w:rsid w:val="00581288"/>
    <w:rsid w:val="00586EE7"/>
    <w:rsid w:val="0059023F"/>
    <w:rsid w:val="00591BF9"/>
    <w:rsid w:val="005928D8"/>
    <w:rsid w:val="005945B2"/>
    <w:rsid w:val="00596D7B"/>
    <w:rsid w:val="00596FEA"/>
    <w:rsid w:val="005A14A6"/>
    <w:rsid w:val="005A487F"/>
    <w:rsid w:val="005A574C"/>
    <w:rsid w:val="005B01DE"/>
    <w:rsid w:val="005B1A38"/>
    <w:rsid w:val="005B36F9"/>
    <w:rsid w:val="005B42C4"/>
    <w:rsid w:val="005B47E5"/>
    <w:rsid w:val="005B5B80"/>
    <w:rsid w:val="005B6B74"/>
    <w:rsid w:val="005C111D"/>
    <w:rsid w:val="005C3CB7"/>
    <w:rsid w:val="005C5511"/>
    <w:rsid w:val="005C7336"/>
    <w:rsid w:val="005D0FAB"/>
    <w:rsid w:val="005D748C"/>
    <w:rsid w:val="005E00F6"/>
    <w:rsid w:val="005E02EF"/>
    <w:rsid w:val="005E3E8E"/>
    <w:rsid w:val="005F01DD"/>
    <w:rsid w:val="005F23DD"/>
    <w:rsid w:val="00600662"/>
    <w:rsid w:val="00601AB6"/>
    <w:rsid w:val="006061CB"/>
    <w:rsid w:val="00610263"/>
    <w:rsid w:val="00610B6F"/>
    <w:rsid w:val="00611040"/>
    <w:rsid w:val="00611A69"/>
    <w:rsid w:val="006124A1"/>
    <w:rsid w:val="00612973"/>
    <w:rsid w:val="00612A3C"/>
    <w:rsid w:val="00614990"/>
    <w:rsid w:val="00615479"/>
    <w:rsid w:val="00623F77"/>
    <w:rsid w:val="00627E4F"/>
    <w:rsid w:val="00633964"/>
    <w:rsid w:val="00635751"/>
    <w:rsid w:val="00636897"/>
    <w:rsid w:val="00644F95"/>
    <w:rsid w:val="00650737"/>
    <w:rsid w:val="00651642"/>
    <w:rsid w:val="00656AEF"/>
    <w:rsid w:val="00657FD7"/>
    <w:rsid w:val="006603AD"/>
    <w:rsid w:val="00664D02"/>
    <w:rsid w:val="00665F02"/>
    <w:rsid w:val="00666A6B"/>
    <w:rsid w:val="00666CC4"/>
    <w:rsid w:val="00666D87"/>
    <w:rsid w:val="0066756B"/>
    <w:rsid w:val="00667797"/>
    <w:rsid w:val="00670628"/>
    <w:rsid w:val="006715F5"/>
    <w:rsid w:val="006720B0"/>
    <w:rsid w:val="006743C2"/>
    <w:rsid w:val="0067441B"/>
    <w:rsid w:val="0067588A"/>
    <w:rsid w:val="0067782B"/>
    <w:rsid w:val="00681A83"/>
    <w:rsid w:val="006821DF"/>
    <w:rsid w:val="00685016"/>
    <w:rsid w:val="00685135"/>
    <w:rsid w:val="00686197"/>
    <w:rsid w:val="006900C1"/>
    <w:rsid w:val="006916ED"/>
    <w:rsid w:val="00695638"/>
    <w:rsid w:val="00697CE7"/>
    <w:rsid w:val="006A1A3F"/>
    <w:rsid w:val="006A2E86"/>
    <w:rsid w:val="006B16C6"/>
    <w:rsid w:val="006B4D8C"/>
    <w:rsid w:val="006C377B"/>
    <w:rsid w:val="006C5EB5"/>
    <w:rsid w:val="006C792B"/>
    <w:rsid w:val="006D03A0"/>
    <w:rsid w:val="006D049D"/>
    <w:rsid w:val="006D1BC3"/>
    <w:rsid w:val="006D1F21"/>
    <w:rsid w:val="006D209C"/>
    <w:rsid w:val="006D26DE"/>
    <w:rsid w:val="006D5957"/>
    <w:rsid w:val="006E0908"/>
    <w:rsid w:val="006E1031"/>
    <w:rsid w:val="006E4014"/>
    <w:rsid w:val="006E462F"/>
    <w:rsid w:val="006F2F82"/>
    <w:rsid w:val="006F533B"/>
    <w:rsid w:val="006F6479"/>
    <w:rsid w:val="006F7381"/>
    <w:rsid w:val="006F7F04"/>
    <w:rsid w:val="007028A2"/>
    <w:rsid w:val="00702B0E"/>
    <w:rsid w:val="00704F50"/>
    <w:rsid w:val="00707DA1"/>
    <w:rsid w:val="00712925"/>
    <w:rsid w:val="0071705C"/>
    <w:rsid w:val="00717B3D"/>
    <w:rsid w:val="00720D01"/>
    <w:rsid w:val="00720FE6"/>
    <w:rsid w:val="007233C2"/>
    <w:rsid w:val="00727AE8"/>
    <w:rsid w:val="00727B8C"/>
    <w:rsid w:val="007301E7"/>
    <w:rsid w:val="00731649"/>
    <w:rsid w:val="00731A2D"/>
    <w:rsid w:val="007349DE"/>
    <w:rsid w:val="007449D1"/>
    <w:rsid w:val="00746BC2"/>
    <w:rsid w:val="00750D96"/>
    <w:rsid w:val="00753D1C"/>
    <w:rsid w:val="007553AA"/>
    <w:rsid w:val="00755CFC"/>
    <w:rsid w:val="00760AC5"/>
    <w:rsid w:val="00761B12"/>
    <w:rsid w:val="007643A0"/>
    <w:rsid w:val="00764B3D"/>
    <w:rsid w:val="00770D57"/>
    <w:rsid w:val="00771213"/>
    <w:rsid w:val="00772D1F"/>
    <w:rsid w:val="00773084"/>
    <w:rsid w:val="00776870"/>
    <w:rsid w:val="00783C09"/>
    <w:rsid w:val="0079056A"/>
    <w:rsid w:val="0079317C"/>
    <w:rsid w:val="00793D20"/>
    <w:rsid w:val="0079448E"/>
    <w:rsid w:val="007A0975"/>
    <w:rsid w:val="007A0DA1"/>
    <w:rsid w:val="007A0DC3"/>
    <w:rsid w:val="007A1603"/>
    <w:rsid w:val="007A3921"/>
    <w:rsid w:val="007A6EC7"/>
    <w:rsid w:val="007A6F8A"/>
    <w:rsid w:val="007A7D0E"/>
    <w:rsid w:val="007B0BBC"/>
    <w:rsid w:val="007B18F6"/>
    <w:rsid w:val="007B5D4F"/>
    <w:rsid w:val="007B63D6"/>
    <w:rsid w:val="007B67E3"/>
    <w:rsid w:val="007B7209"/>
    <w:rsid w:val="007C0EBD"/>
    <w:rsid w:val="007C47B0"/>
    <w:rsid w:val="007C4B05"/>
    <w:rsid w:val="007C58CA"/>
    <w:rsid w:val="007D3965"/>
    <w:rsid w:val="007D5B26"/>
    <w:rsid w:val="007E22EE"/>
    <w:rsid w:val="007F1773"/>
    <w:rsid w:val="007F1B9B"/>
    <w:rsid w:val="007F2473"/>
    <w:rsid w:val="007F30C4"/>
    <w:rsid w:val="007F5BA1"/>
    <w:rsid w:val="00800E86"/>
    <w:rsid w:val="00801EBF"/>
    <w:rsid w:val="00803589"/>
    <w:rsid w:val="008058EB"/>
    <w:rsid w:val="008106B2"/>
    <w:rsid w:val="00812B8F"/>
    <w:rsid w:val="00813A89"/>
    <w:rsid w:val="00814AB5"/>
    <w:rsid w:val="0081570A"/>
    <w:rsid w:val="008157D1"/>
    <w:rsid w:val="0082003A"/>
    <w:rsid w:val="00823892"/>
    <w:rsid w:val="0082612E"/>
    <w:rsid w:val="00833765"/>
    <w:rsid w:val="00844BBE"/>
    <w:rsid w:val="00846CB6"/>
    <w:rsid w:val="008471F4"/>
    <w:rsid w:val="00847739"/>
    <w:rsid w:val="008541BE"/>
    <w:rsid w:val="008546BD"/>
    <w:rsid w:val="00856A2E"/>
    <w:rsid w:val="008578B7"/>
    <w:rsid w:val="008602F2"/>
    <w:rsid w:val="00860E20"/>
    <w:rsid w:val="00861DB0"/>
    <w:rsid w:val="008630FA"/>
    <w:rsid w:val="00865579"/>
    <w:rsid w:val="008660B3"/>
    <w:rsid w:val="0086799B"/>
    <w:rsid w:val="008719D1"/>
    <w:rsid w:val="00871DC1"/>
    <w:rsid w:val="00872CB8"/>
    <w:rsid w:val="008768A8"/>
    <w:rsid w:val="0088046D"/>
    <w:rsid w:val="00881DAC"/>
    <w:rsid w:val="00883271"/>
    <w:rsid w:val="008852A6"/>
    <w:rsid w:val="008866C1"/>
    <w:rsid w:val="00891045"/>
    <w:rsid w:val="00891A5C"/>
    <w:rsid w:val="00892771"/>
    <w:rsid w:val="008958C0"/>
    <w:rsid w:val="00895E05"/>
    <w:rsid w:val="00897665"/>
    <w:rsid w:val="0089787F"/>
    <w:rsid w:val="00897E35"/>
    <w:rsid w:val="008A253A"/>
    <w:rsid w:val="008A45A3"/>
    <w:rsid w:val="008A7454"/>
    <w:rsid w:val="008B0E30"/>
    <w:rsid w:val="008B0F92"/>
    <w:rsid w:val="008B128D"/>
    <w:rsid w:val="008B2EF5"/>
    <w:rsid w:val="008B3ECA"/>
    <w:rsid w:val="008B455A"/>
    <w:rsid w:val="008C2075"/>
    <w:rsid w:val="008C58CF"/>
    <w:rsid w:val="008C778D"/>
    <w:rsid w:val="008D3153"/>
    <w:rsid w:val="008D5362"/>
    <w:rsid w:val="008D57AB"/>
    <w:rsid w:val="008D731A"/>
    <w:rsid w:val="008E1A74"/>
    <w:rsid w:val="008E211C"/>
    <w:rsid w:val="008E60E7"/>
    <w:rsid w:val="008E64A3"/>
    <w:rsid w:val="008F5E11"/>
    <w:rsid w:val="008F6D78"/>
    <w:rsid w:val="00902BE5"/>
    <w:rsid w:val="00904548"/>
    <w:rsid w:val="00913979"/>
    <w:rsid w:val="00913AC3"/>
    <w:rsid w:val="00914644"/>
    <w:rsid w:val="009151DC"/>
    <w:rsid w:val="0091799C"/>
    <w:rsid w:val="00923113"/>
    <w:rsid w:val="00930EA2"/>
    <w:rsid w:val="009314EB"/>
    <w:rsid w:val="00932609"/>
    <w:rsid w:val="00932A23"/>
    <w:rsid w:val="00932BA4"/>
    <w:rsid w:val="0093369F"/>
    <w:rsid w:val="00934155"/>
    <w:rsid w:val="0093686A"/>
    <w:rsid w:val="009425D7"/>
    <w:rsid w:val="00943CDE"/>
    <w:rsid w:val="009454BF"/>
    <w:rsid w:val="00946031"/>
    <w:rsid w:val="009517C8"/>
    <w:rsid w:val="00954AF5"/>
    <w:rsid w:val="00962099"/>
    <w:rsid w:val="00964864"/>
    <w:rsid w:val="00964B7E"/>
    <w:rsid w:val="00972E7C"/>
    <w:rsid w:val="00972F4F"/>
    <w:rsid w:val="0097396D"/>
    <w:rsid w:val="0097726D"/>
    <w:rsid w:val="00985A76"/>
    <w:rsid w:val="009862E4"/>
    <w:rsid w:val="00986B0D"/>
    <w:rsid w:val="009900C6"/>
    <w:rsid w:val="009931CD"/>
    <w:rsid w:val="00995DD0"/>
    <w:rsid w:val="00996DE4"/>
    <w:rsid w:val="009A0A15"/>
    <w:rsid w:val="009A182F"/>
    <w:rsid w:val="009A2C6F"/>
    <w:rsid w:val="009A3381"/>
    <w:rsid w:val="009B2278"/>
    <w:rsid w:val="009B3D5E"/>
    <w:rsid w:val="009B48C9"/>
    <w:rsid w:val="009B4C90"/>
    <w:rsid w:val="009B51CD"/>
    <w:rsid w:val="009B5C37"/>
    <w:rsid w:val="009C09FB"/>
    <w:rsid w:val="009C6399"/>
    <w:rsid w:val="009C7915"/>
    <w:rsid w:val="009D17E7"/>
    <w:rsid w:val="009D21A3"/>
    <w:rsid w:val="009D334A"/>
    <w:rsid w:val="009D77FC"/>
    <w:rsid w:val="009E0725"/>
    <w:rsid w:val="009E1891"/>
    <w:rsid w:val="009E593F"/>
    <w:rsid w:val="009F14B0"/>
    <w:rsid w:val="009F2388"/>
    <w:rsid w:val="009F6235"/>
    <w:rsid w:val="009F7955"/>
    <w:rsid w:val="009F7E8F"/>
    <w:rsid w:val="00A008CE"/>
    <w:rsid w:val="00A03E4E"/>
    <w:rsid w:val="00A04835"/>
    <w:rsid w:val="00A110F8"/>
    <w:rsid w:val="00A23250"/>
    <w:rsid w:val="00A25221"/>
    <w:rsid w:val="00A25C04"/>
    <w:rsid w:val="00A272F9"/>
    <w:rsid w:val="00A31D78"/>
    <w:rsid w:val="00A3329D"/>
    <w:rsid w:val="00A3593F"/>
    <w:rsid w:val="00A36D12"/>
    <w:rsid w:val="00A410AF"/>
    <w:rsid w:val="00A41F75"/>
    <w:rsid w:val="00A42E44"/>
    <w:rsid w:val="00A439F0"/>
    <w:rsid w:val="00A448BD"/>
    <w:rsid w:val="00A52319"/>
    <w:rsid w:val="00A53412"/>
    <w:rsid w:val="00A548A7"/>
    <w:rsid w:val="00A57F02"/>
    <w:rsid w:val="00A658DA"/>
    <w:rsid w:val="00A65B8C"/>
    <w:rsid w:val="00A67ED5"/>
    <w:rsid w:val="00A71635"/>
    <w:rsid w:val="00A7387B"/>
    <w:rsid w:val="00A75989"/>
    <w:rsid w:val="00A7791A"/>
    <w:rsid w:val="00A82AE8"/>
    <w:rsid w:val="00A90817"/>
    <w:rsid w:val="00A912A1"/>
    <w:rsid w:val="00A92D57"/>
    <w:rsid w:val="00AA300A"/>
    <w:rsid w:val="00AA3C48"/>
    <w:rsid w:val="00AA4173"/>
    <w:rsid w:val="00AA57DD"/>
    <w:rsid w:val="00AB6A33"/>
    <w:rsid w:val="00AB7616"/>
    <w:rsid w:val="00AB7691"/>
    <w:rsid w:val="00AC1775"/>
    <w:rsid w:val="00AC28B5"/>
    <w:rsid w:val="00AC34FD"/>
    <w:rsid w:val="00AD10E5"/>
    <w:rsid w:val="00AD2FD2"/>
    <w:rsid w:val="00AD4720"/>
    <w:rsid w:val="00AD6002"/>
    <w:rsid w:val="00AD7A72"/>
    <w:rsid w:val="00AE0E50"/>
    <w:rsid w:val="00AE27BC"/>
    <w:rsid w:val="00AE31C6"/>
    <w:rsid w:val="00AE5525"/>
    <w:rsid w:val="00AF0D5E"/>
    <w:rsid w:val="00AF16E6"/>
    <w:rsid w:val="00AF1A05"/>
    <w:rsid w:val="00AF31DA"/>
    <w:rsid w:val="00AF5851"/>
    <w:rsid w:val="00AF5FDE"/>
    <w:rsid w:val="00B036CA"/>
    <w:rsid w:val="00B069CF"/>
    <w:rsid w:val="00B138D3"/>
    <w:rsid w:val="00B1426A"/>
    <w:rsid w:val="00B147BE"/>
    <w:rsid w:val="00B166F6"/>
    <w:rsid w:val="00B16853"/>
    <w:rsid w:val="00B17DCD"/>
    <w:rsid w:val="00B216B6"/>
    <w:rsid w:val="00B21846"/>
    <w:rsid w:val="00B225B3"/>
    <w:rsid w:val="00B23938"/>
    <w:rsid w:val="00B26D7F"/>
    <w:rsid w:val="00B315ED"/>
    <w:rsid w:val="00B31ACE"/>
    <w:rsid w:val="00B3227C"/>
    <w:rsid w:val="00B32FD4"/>
    <w:rsid w:val="00B33BF0"/>
    <w:rsid w:val="00B349CF"/>
    <w:rsid w:val="00B351E1"/>
    <w:rsid w:val="00B3585C"/>
    <w:rsid w:val="00B40F1A"/>
    <w:rsid w:val="00B415D6"/>
    <w:rsid w:val="00B47102"/>
    <w:rsid w:val="00B50FCF"/>
    <w:rsid w:val="00B52553"/>
    <w:rsid w:val="00B566F2"/>
    <w:rsid w:val="00B60F9C"/>
    <w:rsid w:val="00B65AFF"/>
    <w:rsid w:val="00B7107C"/>
    <w:rsid w:val="00B71316"/>
    <w:rsid w:val="00B7264D"/>
    <w:rsid w:val="00B74D0B"/>
    <w:rsid w:val="00B8026E"/>
    <w:rsid w:val="00B80D60"/>
    <w:rsid w:val="00B81C4D"/>
    <w:rsid w:val="00B826F1"/>
    <w:rsid w:val="00B82C93"/>
    <w:rsid w:val="00B8464A"/>
    <w:rsid w:val="00B916A6"/>
    <w:rsid w:val="00B91A3E"/>
    <w:rsid w:val="00B928F4"/>
    <w:rsid w:val="00B93D33"/>
    <w:rsid w:val="00BA01F3"/>
    <w:rsid w:val="00BA0A47"/>
    <w:rsid w:val="00BA1C89"/>
    <w:rsid w:val="00BA3D40"/>
    <w:rsid w:val="00BA7AD4"/>
    <w:rsid w:val="00BB2C2A"/>
    <w:rsid w:val="00BB349B"/>
    <w:rsid w:val="00BB3B9E"/>
    <w:rsid w:val="00BC2DC3"/>
    <w:rsid w:val="00BC4E9F"/>
    <w:rsid w:val="00BC50F4"/>
    <w:rsid w:val="00BC621E"/>
    <w:rsid w:val="00BD0CA7"/>
    <w:rsid w:val="00BD37C0"/>
    <w:rsid w:val="00BD6A7E"/>
    <w:rsid w:val="00BE2385"/>
    <w:rsid w:val="00BE2A70"/>
    <w:rsid w:val="00BE3BFF"/>
    <w:rsid w:val="00BE5A9C"/>
    <w:rsid w:val="00BE7724"/>
    <w:rsid w:val="00BF0E5A"/>
    <w:rsid w:val="00BF118A"/>
    <w:rsid w:val="00BF2CCD"/>
    <w:rsid w:val="00BF35B0"/>
    <w:rsid w:val="00BF4899"/>
    <w:rsid w:val="00BF55CB"/>
    <w:rsid w:val="00BF6386"/>
    <w:rsid w:val="00C00338"/>
    <w:rsid w:val="00C02767"/>
    <w:rsid w:val="00C033AF"/>
    <w:rsid w:val="00C12BD7"/>
    <w:rsid w:val="00C13399"/>
    <w:rsid w:val="00C15063"/>
    <w:rsid w:val="00C220A8"/>
    <w:rsid w:val="00C23202"/>
    <w:rsid w:val="00C27475"/>
    <w:rsid w:val="00C34084"/>
    <w:rsid w:val="00C363E5"/>
    <w:rsid w:val="00C43C56"/>
    <w:rsid w:val="00C442B4"/>
    <w:rsid w:val="00C46E4E"/>
    <w:rsid w:val="00C46EF0"/>
    <w:rsid w:val="00C47286"/>
    <w:rsid w:val="00C477ED"/>
    <w:rsid w:val="00C50444"/>
    <w:rsid w:val="00C51070"/>
    <w:rsid w:val="00C512FB"/>
    <w:rsid w:val="00C513E9"/>
    <w:rsid w:val="00C535E6"/>
    <w:rsid w:val="00C54509"/>
    <w:rsid w:val="00C61354"/>
    <w:rsid w:val="00C617C4"/>
    <w:rsid w:val="00C61E50"/>
    <w:rsid w:val="00C6217B"/>
    <w:rsid w:val="00C62C86"/>
    <w:rsid w:val="00C62E86"/>
    <w:rsid w:val="00C639E8"/>
    <w:rsid w:val="00C70715"/>
    <w:rsid w:val="00C75D86"/>
    <w:rsid w:val="00C80A17"/>
    <w:rsid w:val="00C8432E"/>
    <w:rsid w:val="00C8534E"/>
    <w:rsid w:val="00C94518"/>
    <w:rsid w:val="00C949F6"/>
    <w:rsid w:val="00C96A58"/>
    <w:rsid w:val="00CA2DC5"/>
    <w:rsid w:val="00CA5B76"/>
    <w:rsid w:val="00CA70B7"/>
    <w:rsid w:val="00CC1A20"/>
    <w:rsid w:val="00CC2F88"/>
    <w:rsid w:val="00CC350C"/>
    <w:rsid w:val="00CC4870"/>
    <w:rsid w:val="00CC4AC6"/>
    <w:rsid w:val="00CD0267"/>
    <w:rsid w:val="00CD0423"/>
    <w:rsid w:val="00CD1283"/>
    <w:rsid w:val="00CD5893"/>
    <w:rsid w:val="00CD68AE"/>
    <w:rsid w:val="00CD6D9A"/>
    <w:rsid w:val="00CE0F8A"/>
    <w:rsid w:val="00CE388A"/>
    <w:rsid w:val="00CE4F29"/>
    <w:rsid w:val="00CE636B"/>
    <w:rsid w:val="00CF443C"/>
    <w:rsid w:val="00CF715D"/>
    <w:rsid w:val="00D00205"/>
    <w:rsid w:val="00D06944"/>
    <w:rsid w:val="00D1091D"/>
    <w:rsid w:val="00D116F0"/>
    <w:rsid w:val="00D15009"/>
    <w:rsid w:val="00D20568"/>
    <w:rsid w:val="00D22923"/>
    <w:rsid w:val="00D23CB9"/>
    <w:rsid w:val="00D26FDB"/>
    <w:rsid w:val="00D27CC6"/>
    <w:rsid w:val="00D319D7"/>
    <w:rsid w:val="00D330C0"/>
    <w:rsid w:val="00D33214"/>
    <w:rsid w:val="00D34343"/>
    <w:rsid w:val="00D354D6"/>
    <w:rsid w:val="00D360D1"/>
    <w:rsid w:val="00D362FC"/>
    <w:rsid w:val="00D36A07"/>
    <w:rsid w:val="00D373C1"/>
    <w:rsid w:val="00D423DB"/>
    <w:rsid w:val="00D43C68"/>
    <w:rsid w:val="00D43DB6"/>
    <w:rsid w:val="00D503E6"/>
    <w:rsid w:val="00D53F20"/>
    <w:rsid w:val="00D54082"/>
    <w:rsid w:val="00D542FE"/>
    <w:rsid w:val="00D54684"/>
    <w:rsid w:val="00D5588F"/>
    <w:rsid w:val="00D56944"/>
    <w:rsid w:val="00D61A5A"/>
    <w:rsid w:val="00D630A2"/>
    <w:rsid w:val="00D66B5A"/>
    <w:rsid w:val="00D72FC0"/>
    <w:rsid w:val="00D74867"/>
    <w:rsid w:val="00D773C1"/>
    <w:rsid w:val="00D77CE6"/>
    <w:rsid w:val="00D80A33"/>
    <w:rsid w:val="00D81C2A"/>
    <w:rsid w:val="00D834CC"/>
    <w:rsid w:val="00D84370"/>
    <w:rsid w:val="00D845CB"/>
    <w:rsid w:val="00D8651A"/>
    <w:rsid w:val="00D867F4"/>
    <w:rsid w:val="00D87008"/>
    <w:rsid w:val="00D877DB"/>
    <w:rsid w:val="00D91DFA"/>
    <w:rsid w:val="00D9286D"/>
    <w:rsid w:val="00D973C2"/>
    <w:rsid w:val="00DA1D62"/>
    <w:rsid w:val="00DA1E05"/>
    <w:rsid w:val="00DA2519"/>
    <w:rsid w:val="00DA50F0"/>
    <w:rsid w:val="00DB252D"/>
    <w:rsid w:val="00DB26AF"/>
    <w:rsid w:val="00DB40C9"/>
    <w:rsid w:val="00DB5729"/>
    <w:rsid w:val="00DB57DD"/>
    <w:rsid w:val="00DB6B4C"/>
    <w:rsid w:val="00DB7F51"/>
    <w:rsid w:val="00DC7D06"/>
    <w:rsid w:val="00DC7EF6"/>
    <w:rsid w:val="00DD14F7"/>
    <w:rsid w:val="00DD27A8"/>
    <w:rsid w:val="00DD5679"/>
    <w:rsid w:val="00DE072B"/>
    <w:rsid w:val="00DE2649"/>
    <w:rsid w:val="00DE2B55"/>
    <w:rsid w:val="00DF0757"/>
    <w:rsid w:val="00DF1301"/>
    <w:rsid w:val="00DF2036"/>
    <w:rsid w:val="00E021C2"/>
    <w:rsid w:val="00E02D9B"/>
    <w:rsid w:val="00E04F89"/>
    <w:rsid w:val="00E07F02"/>
    <w:rsid w:val="00E12549"/>
    <w:rsid w:val="00E17BC8"/>
    <w:rsid w:val="00E20238"/>
    <w:rsid w:val="00E20CBA"/>
    <w:rsid w:val="00E22EE9"/>
    <w:rsid w:val="00E24811"/>
    <w:rsid w:val="00E24B4A"/>
    <w:rsid w:val="00E255B9"/>
    <w:rsid w:val="00E2622F"/>
    <w:rsid w:val="00E26A45"/>
    <w:rsid w:val="00E2720C"/>
    <w:rsid w:val="00E3184C"/>
    <w:rsid w:val="00E3264C"/>
    <w:rsid w:val="00E33180"/>
    <w:rsid w:val="00E41F1B"/>
    <w:rsid w:val="00E44A3D"/>
    <w:rsid w:val="00E45B2D"/>
    <w:rsid w:val="00E45FA2"/>
    <w:rsid w:val="00E47500"/>
    <w:rsid w:val="00E51466"/>
    <w:rsid w:val="00E51E70"/>
    <w:rsid w:val="00E52D87"/>
    <w:rsid w:val="00E60163"/>
    <w:rsid w:val="00E63AB2"/>
    <w:rsid w:val="00E63B7F"/>
    <w:rsid w:val="00E71923"/>
    <w:rsid w:val="00E75046"/>
    <w:rsid w:val="00E77D30"/>
    <w:rsid w:val="00E8607D"/>
    <w:rsid w:val="00E86895"/>
    <w:rsid w:val="00E91DE9"/>
    <w:rsid w:val="00E9449B"/>
    <w:rsid w:val="00E94716"/>
    <w:rsid w:val="00E95217"/>
    <w:rsid w:val="00E95E3C"/>
    <w:rsid w:val="00E96961"/>
    <w:rsid w:val="00E96B42"/>
    <w:rsid w:val="00EA6941"/>
    <w:rsid w:val="00EA7C6B"/>
    <w:rsid w:val="00EB5307"/>
    <w:rsid w:val="00EB78BA"/>
    <w:rsid w:val="00EB7BDC"/>
    <w:rsid w:val="00EC14DA"/>
    <w:rsid w:val="00EC17EE"/>
    <w:rsid w:val="00EC4B63"/>
    <w:rsid w:val="00EC7DB4"/>
    <w:rsid w:val="00ED082E"/>
    <w:rsid w:val="00ED5ECA"/>
    <w:rsid w:val="00ED6087"/>
    <w:rsid w:val="00ED7178"/>
    <w:rsid w:val="00ED7377"/>
    <w:rsid w:val="00ED7648"/>
    <w:rsid w:val="00EE07EC"/>
    <w:rsid w:val="00EE14BB"/>
    <w:rsid w:val="00EE1964"/>
    <w:rsid w:val="00EE6FD1"/>
    <w:rsid w:val="00EE7693"/>
    <w:rsid w:val="00EE7ACC"/>
    <w:rsid w:val="00EF1636"/>
    <w:rsid w:val="00EF3AAB"/>
    <w:rsid w:val="00EF4F70"/>
    <w:rsid w:val="00EF5833"/>
    <w:rsid w:val="00F00790"/>
    <w:rsid w:val="00F02207"/>
    <w:rsid w:val="00F1434B"/>
    <w:rsid w:val="00F15AEC"/>
    <w:rsid w:val="00F227D4"/>
    <w:rsid w:val="00F23445"/>
    <w:rsid w:val="00F27E5F"/>
    <w:rsid w:val="00F32402"/>
    <w:rsid w:val="00F32B5E"/>
    <w:rsid w:val="00F33168"/>
    <w:rsid w:val="00F33DB0"/>
    <w:rsid w:val="00F40F5A"/>
    <w:rsid w:val="00F42E8C"/>
    <w:rsid w:val="00F44118"/>
    <w:rsid w:val="00F4747B"/>
    <w:rsid w:val="00F47FEC"/>
    <w:rsid w:val="00F546AC"/>
    <w:rsid w:val="00F56E95"/>
    <w:rsid w:val="00F6019F"/>
    <w:rsid w:val="00F632C9"/>
    <w:rsid w:val="00F63436"/>
    <w:rsid w:val="00F65000"/>
    <w:rsid w:val="00F65C08"/>
    <w:rsid w:val="00F6755E"/>
    <w:rsid w:val="00F71058"/>
    <w:rsid w:val="00F71786"/>
    <w:rsid w:val="00F720F7"/>
    <w:rsid w:val="00F74AF4"/>
    <w:rsid w:val="00F804B2"/>
    <w:rsid w:val="00F80A15"/>
    <w:rsid w:val="00F836A4"/>
    <w:rsid w:val="00F85E71"/>
    <w:rsid w:val="00F86F93"/>
    <w:rsid w:val="00F90B28"/>
    <w:rsid w:val="00F91482"/>
    <w:rsid w:val="00F92BB8"/>
    <w:rsid w:val="00FA0B2D"/>
    <w:rsid w:val="00FA4C7A"/>
    <w:rsid w:val="00FA5B7A"/>
    <w:rsid w:val="00FB098F"/>
    <w:rsid w:val="00FB0B86"/>
    <w:rsid w:val="00FB3681"/>
    <w:rsid w:val="00FB58BB"/>
    <w:rsid w:val="00FC0F32"/>
    <w:rsid w:val="00FC1D33"/>
    <w:rsid w:val="00FD7EF5"/>
    <w:rsid w:val="00FE1959"/>
    <w:rsid w:val="00FE24E2"/>
    <w:rsid w:val="00FE5D4C"/>
    <w:rsid w:val="00FE6B0B"/>
    <w:rsid w:val="00FE7783"/>
    <w:rsid w:val="00FF4312"/>
    <w:rsid w:val="00FF78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FF2C95B"/>
  <w15:chartTrackingRefBased/>
  <w15:docId w15:val="{16AF02A5-F917-47FA-AF76-BBCC15E38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1">
    <w:name w:val="WW8Num1z1"/>
  </w:style>
  <w:style w:type="character" w:customStyle="1" w:styleId="WW8Num5z0">
    <w:name w:val="WW8Num5z0"/>
  </w:style>
  <w:style w:type="character" w:customStyle="1" w:styleId="WW8Num6z0">
    <w:name w:val="WW8Num6z0"/>
  </w:style>
  <w:style w:type="character" w:customStyle="1" w:styleId="WW8Num7z1">
    <w:name w:val="WW8Num7z1"/>
  </w:style>
  <w:style w:type="character" w:customStyle="1" w:styleId="WW8Num10z1">
    <w:name w:val="WW8Num10z1"/>
  </w:style>
  <w:style w:type="character" w:customStyle="1" w:styleId="WW8Num14z1">
    <w:name w:val="WW8Num14z1"/>
  </w:style>
  <w:style w:type="character" w:customStyle="1" w:styleId="WW8Num16z0">
    <w:name w:val="WW8Num16z0"/>
  </w:style>
  <w:style w:type="character" w:customStyle="1" w:styleId="Absatz-Standardschriftart">
    <w:name w:val="Absatz-Standardschriftart"/>
  </w:style>
  <w:style w:type="character" w:customStyle="1" w:styleId="WW8Num7z0">
    <w:name w:val="WW8Num7z0"/>
    <w:rPr>
      <w:rFonts w:ascii="Times New Roman" w:eastAsia="Times New Roman" w:hAnsi="Times New Roman" w:cs="Times New Roman"/>
      <w:color w:val="auto"/>
    </w:rPr>
  </w:style>
  <w:style w:type="character" w:customStyle="1" w:styleId="WW8Num11z0">
    <w:name w:val="WW8Num11z0"/>
    <w:rPr>
      <w:rFonts w:ascii="Times New Roman" w:eastAsia="Times New Roman" w:hAnsi="Times New Roman" w:cs="Times New Roman"/>
    </w:rPr>
  </w:style>
  <w:style w:type="character" w:customStyle="1" w:styleId="WW8Num12z0">
    <w:name w:val="WW8Num12z0"/>
    <w:rPr>
      <w:rFonts w:ascii="Times New Roman" w:eastAsia="Times New Roman" w:hAnsi="Times New Roman" w:cs="Times New Roman"/>
    </w:rPr>
  </w:style>
  <w:style w:type="character" w:customStyle="1" w:styleId="WW8Num17z1">
    <w:name w:val="WW8Num17z1"/>
    <w:rPr>
      <w:rFonts w:ascii="Symbol" w:hAnsi="Symbol" w:cs="Symbol"/>
    </w:rPr>
  </w:style>
  <w:style w:type="character" w:customStyle="1" w:styleId="WW8Num18z1">
    <w:name w:val="WW8Num18z1"/>
    <w:rPr>
      <w:rFonts w:ascii="Symbol" w:hAnsi="Symbol" w:cs="Symbol"/>
    </w:rPr>
  </w:style>
  <w:style w:type="character" w:customStyle="1" w:styleId="WW8Num24z0">
    <w:name w:val="WW8Num24z0"/>
    <w:rPr>
      <w:rFonts w:ascii="Times New Roman" w:eastAsia="Times New Roman" w:hAnsi="Times New Roman" w:cs="Times New Roman"/>
    </w:rPr>
  </w:style>
  <w:style w:type="character" w:customStyle="1" w:styleId="WW8Num25z0">
    <w:name w:val="WW8Num25z0"/>
    <w:rPr>
      <w:rFonts w:ascii="Times New Roman" w:eastAsia="Times New Roman" w:hAnsi="Times New Roman" w:cs="Times New Roman"/>
    </w:rPr>
  </w:style>
  <w:style w:type="character" w:customStyle="1" w:styleId="WW8Num26z1">
    <w:name w:val="WW8Num26z1"/>
    <w:rPr>
      <w:rFonts w:ascii="Symbol" w:hAnsi="Symbol" w:cs="Symbol"/>
    </w:rPr>
  </w:style>
  <w:style w:type="character" w:customStyle="1" w:styleId="WW8Num29z1">
    <w:name w:val="WW8Num29z1"/>
    <w:rPr>
      <w:rFonts w:ascii="Symbol" w:hAnsi="Symbol" w:cs="Symbol"/>
    </w:rPr>
  </w:style>
  <w:style w:type="character" w:customStyle="1" w:styleId="WW8Num33z1">
    <w:name w:val="WW8Num33z1"/>
    <w:rPr>
      <w:rFonts w:ascii="Symbol" w:hAnsi="Symbol" w:cs="Symbol"/>
    </w:rPr>
  </w:style>
  <w:style w:type="character" w:customStyle="1" w:styleId="WW8Num36z0">
    <w:name w:val="WW8Num36z0"/>
    <w:rPr>
      <w:rFonts w:ascii="Times New Roman" w:eastAsia="Times New Roman" w:hAnsi="Times New Roman" w:cs="Times New Roman"/>
      <w:color w:val="auto"/>
    </w:rPr>
  </w:style>
  <w:style w:type="character" w:customStyle="1" w:styleId="WW8Num38z0">
    <w:name w:val="WW8Num38z0"/>
    <w:rPr>
      <w:rFonts w:ascii="Times New Roman" w:eastAsia="Times New Roman" w:hAnsi="Times New Roman" w:cs="Times New Roman"/>
    </w:rPr>
  </w:style>
  <w:style w:type="character" w:customStyle="1" w:styleId="Domylnaczcionkaakapitu2">
    <w:name w:val="Domyślna czcionka akapitu2"/>
  </w:style>
  <w:style w:type="character" w:customStyle="1" w:styleId="WW8Num1z0">
    <w:name w:val="WW8Num1z0"/>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rPr>
      <w:rFonts w:ascii="Symbol" w:hAnsi="Symbol" w:cs="Symbol"/>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rFonts w:ascii="Symbol" w:hAnsi="Symbol" w:cs="Symbol"/>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rFonts w:ascii="Symbol" w:hAnsi="Symbol" w:cs="Symbol"/>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Domylnaczcionkaakapitu1">
    <w:name w:val="Domyślna czcionka akapitu1"/>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link w:val="Tekstkomentarza"/>
    <w:uiPriority w:val="99"/>
  </w:style>
  <w:style w:type="character" w:customStyle="1" w:styleId="TematkomentarzaZnak">
    <w:name w:val="Temat komentarza Znak"/>
    <w:rPr>
      <w:b/>
      <w:bCs/>
    </w:rPr>
  </w:style>
  <w:style w:type="character" w:customStyle="1" w:styleId="TekstdymkaZnak">
    <w:name w:val="Tekst dymka Znak"/>
    <w:rPr>
      <w:rFonts w:ascii="Tahoma" w:hAnsi="Tahoma" w:cs="Tahoma"/>
      <w:sz w:val="16"/>
      <w:szCs w:val="16"/>
    </w:rPr>
  </w:style>
  <w:style w:type="character" w:customStyle="1" w:styleId="Odwoaniedokomentarza2">
    <w:name w:val="Odwołanie do komentarza2"/>
    <w:rPr>
      <w:sz w:val="16"/>
      <w:szCs w:val="16"/>
    </w:rPr>
  </w:style>
  <w:style w:type="character" w:customStyle="1" w:styleId="ZnakZnak">
    <w:name w:val="Znak Znak"/>
    <w:basedOn w:val="Domylnaczcionkaakapitu2"/>
  </w:style>
  <w:style w:type="paragraph" w:customStyle="1" w:styleId="Nagwek2">
    <w:name w:val="Nagłówek2"/>
    <w:basedOn w:val="Normalny"/>
    <w:next w:val="Tekstpodstawowy"/>
    <w:pPr>
      <w:keepNext/>
      <w:spacing w:before="240" w:after="120"/>
    </w:pPr>
    <w:rPr>
      <w:rFonts w:ascii="Arial" w:eastAsia="MS Mincho" w:hAnsi="Arial" w:cs="Tahoma"/>
      <w:sz w:val="28"/>
      <w:szCs w:val="28"/>
    </w:rPr>
  </w:style>
  <w:style w:type="paragraph" w:styleId="Tekstpodstawowy">
    <w:name w:val="Body Text"/>
    <w:basedOn w:val="Normalny"/>
    <w:link w:val="TekstpodstawowyZnak"/>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Tahoma"/>
      <w:i/>
      <w:iCs/>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Nagwek">
    <w:name w:val="header"/>
    <w:basedOn w:val="Normalny"/>
    <w:pPr>
      <w:tabs>
        <w:tab w:val="center" w:pos="4536"/>
        <w:tab w:val="right" w:pos="9072"/>
      </w:tabs>
    </w:pPr>
  </w:style>
  <w:style w:type="paragraph" w:styleId="Tytu">
    <w:name w:val="Title"/>
    <w:basedOn w:val="Normalny"/>
    <w:next w:val="Podtytu"/>
    <w:qFormat/>
    <w:pPr>
      <w:jc w:val="center"/>
    </w:pPr>
    <w:rPr>
      <w:b/>
      <w:bCs/>
    </w:rPr>
  </w:style>
  <w:style w:type="paragraph" w:styleId="Podtytu">
    <w:name w:val="Subtitle"/>
    <w:basedOn w:val="Nagwek1"/>
    <w:next w:val="Tekstpodstawowy"/>
    <w:qFormat/>
    <w:pPr>
      <w:jc w:val="center"/>
    </w:pPr>
    <w:rPr>
      <w:i/>
      <w:iCs/>
    </w:rPr>
  </w:style>
  <w:style w:type="paragraph" w:styleId="Tekstpodstawowywcity">
    <w:name w:val="Body Text Indent"/>
    <w:basedOn w:val="Normalny"/>
    <w:link w:val="TekstpodstawowywcityZnak"/>
    <w:pPr>
      <w:ind w:left="180" w:hanging="180"/>
    </w:pPr>
  </w:style>
  <w:style w:type="paragraph" w:customStyle="1" w:styleId="Tekstpodstawowywcity21">
    <w:name w:val="Tekst podstawowy wcięty 21"/>
    <w:basedOn w:val="Normalny"/>
    <w:pPr>
      <w:ind w:left="360" w:hanging="360"/>
    </w:pPr>
  </w:style>
  <w:style w:type="paragraph" w:customStyle="1" w:styleId="Tekstpodstawowywcity31">
    <w:name w:val="Tekst podstawowy wcięty 31"/>
    <w:basedOn w:val="Normalny"/>
    <w:pPr>
      <w:ind w:left="1080" w:hanging="1080"/>
    </w:pPr>
  </w:style>
  <w:style w:type="paragraph" w:customStyle="1" w:styleId="WW-Tekstpodstawowywcity3">
    <w:name w:val="WW-Tekst podstawowy wcięty 3"/>
    <w:basedOn w:val="Normalny"/>
    <w:pPr>
      <w:ind w:left="1080" w:hanging="1080"/>
    </w:p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rPr>
      <w:rFonts w:ascii="Tahoma" w:hAnsi="Tahoma" w:cs="Tahoma"/>
      <w:sz w:val="16"/>
      <w:szCs w:val="16"/>
    </w:rPr>
  </w:style>
  <w:style w:type="paragraph" w:customStyle="1" w:styleId="Tekstkomentarza2">
    <w:name w:val="Tekst komentarza2"/>
    <w:basedOn w:val="Normalny"/>
    <w:rPr>
      <w:sz w:val="20"/>
      <w:szCs w:val="20"/>
    </w:rPr>
  </w:style>
  <w:style w:type="paragraph" w:styleId="Tekstprzypisukocowego">
    <w:name w:val="endnote text"/>
    <w:basedOn w:val="Normalny"/>
    <w:semiHidden/>
    <w:rsid w:val="00E26A45"/>
    <w:rPr>
      <w:sz w:val="20"/>
      <w:szCs w:val="20"/>
    </w:rPr>
  </w:style>
  <w:style w:type="character" w:styleId="Odwoanieprzypisukocowego">
    <w:name w:val="endnote reference"/>
    <w:semiHidden/>
    <w:rsid w:val="00E26A45"/>
    <w:rPr>
      <w:vertAlign w:val="superscript"/>
    </w:rPr>
  </w:style>
  <w:style w:type="paragraph" w:styleId="Tekstkomentarza">
    <w:name w:val="annotation text"/>
    <w:basedOn w:val="Normalny"/>
    <w:link w:val="TekstkomentarzaZnak"/>
    <w:uiPriority w:val="99"/>
    <w:unhideWhenUsed/>
    <w:rsid w:val="0067441B"/>
    <w:pPr>
      <w:suppressAutoHyphens w:val="0"/>
      <w:spacing w:after="160"/>
    </w:pPr>
    <w:rPr>
      <w:sz w:val="20"/>
      <w:szCs w:val="20"/>
      <w:lang w:eastAsia="pl-PL"/>
    </w:rPr>
  </w:style>
  <w:style w:type="character" w:customStyle="1" w:styleId="TekstkomentarzaZnak1">
    <w:name w:val="Tekst komentarza Znak1"/>
    <w:rsid w:val="0067441B"/>
    <w:rPr>
      <w:lang w:eastAsia="ar-SA"/>
    </w:rPr>
  </w:style>
  <w:style w:type="paragraph" w:styleId="Akapitzlist">
    <w:name w:val="List Paragraph"/>
    <w:basedOn w:val="Normalny"/>
    <w:uiPriority w:val="34"/>
    <w:qFormat/>
    <w:rsid w:val="0067441B"/>
    <w:pPr>
      <w:suppressAutoHyphens w:val="0"/>
      <w:spacing w:after="160" w:line="256" w:lineRule="auto"/>
      <w:ind w:left="720"/>
      <w:contextualSpacing/>
    </w:pPr>
    <w:rPr>
      <w:rFonts w:ascii="Calibri" w:eastAsia="Calibri" w:hAnsi="Calibri"/>
      <w:sz w:val="22"/>
      <w:szCs w:val="22"/>
      <w:lang w:eastAsia="en-US"/>
    </w:rPr>
  </w:style>
  <w:style w:type="character" w:styleId="Odwoaniedokomentarza">
    <w:name w:val="annotation reference"/>
    <w:uiPriority w:val="99"/>
    <w:unhideWhenUsed/>
    <w:rsid w:val="0067441B"/>
    <w:rPr>
      <w:sz w:val="16"/>
      <w:szCs w:val="16"/>
    </w:rPr>
  </w:style>
  <w:style w:type="character" w:customStyle="1" w:styleId="TekstpodstawowywcityZnak">
    <w:name w:val="Tekst podstawowy wcięty Znak"/>
    <w:link w:val="Tekstpodstawowywcity"/>
    <w:rsid w:val="00D54684"/>
    <w:rPr>
      <w:sz w:val="24"/>
      <w:szCs w:val="24"/>
      <w:lang w:eastAsia="ar-SA"/>
    </w:rPr>
  </w:style>
  <w:style w:type="character" w:customStyle="1" w:styleId="TekstpodstawowyZnak">
    <w:name w:val="Tekst podstawowy Znak"/>
    <w:link w:val="Tekstpodstawowy"/>
    <w:rsid w:val="00F40F5A"/>
    <w:rPr>
      <w:sz w:val="24"/>
      <w:szCs w:val="24"/>
      <w:lang w:eastAsia="ar-SA"/>
    </w:rPr>
  </w:style>
  <w:style w:type="paragraph" w:customStyle="1" w:styleId="Default">
    <w:name w:val="Default"/>
    <w:rsid w:val="00E255B9"/>
    <w:pPr>
      <w:autoSpaceDE w:val="0"/>
      <w:autoSpaceDN w:val="0"/>
      <w:adjustRightInd w:val="0"/>
    </w:pPr>
    <w:rPr>
      <w:rFonts w:ascii="Arial" w:hAnsi="Arial" w:cs="Arial"/>
      <w:color w:val="000000"/>
      <w:sz w:val="24"/>
      <w:szCs w:val="24"/>
    </w:rPr>
  </w:style>
  <w:style w:type="paragraph" w:styleId="Stopka">
    <w:name w:val="footer"/>
    <w:basedOn w:val="Normalny"/>
    <w:link w:val="StopkaZnak"/>
    <w:rsid w:val="00CA70B7"/>
    <w:pPr>
      <w:tabs>
        <w:tab w:val="center" w:pos="4536"/>
        <w:tab w:val="right" w:pos="9072"/>
      </w:tabs>
    </w:pPr>
  </w:style>
  <w:style w:type="character" w:customStyle="1" w:styleId="StopkaZnak">
    <w:name w:val="Stopka Znak"/>
    <w:link w:val="Stopka"/>
    <w:rsid w:val="00CA70B7"/>
    <w:rPr>
      <w:sz w:val="24"/>
      <w:szCs w:val="24"/>
      <w:lang w:eastAsia="ar-SA"/>
    </w:rPr>
  </w:style>
  <w:style w:type="character" w:customStyle="1" w:styleId="tabulatory">
    <w:name w:val="tabulatory"/>
    <w:basedOn w:val="Domylnaczcionkaakapitu"/>
    <w:rsid w:val="00BE3BFF"/>
  </w:style>
  <w:style w:type="paragraph" w:styleId="NormalnyWeb">
    <w:name w:val="Normal (Web)"/>
    <w:basedOn w:val="Normalny"/>
    <w:rsid w:val="00BE3BFF"/>
    <w:pPr>
      <w:spacing w:before="280" w:after="280"/>
      <w:jc w:val="center"/>
    </w:pPr>
  </w:style>
  <w:style w:type="paragraph" w:styleId="Poprawka">
    <w:name w:val="Revision"/>
    <w:hidden/>
    <w:uiPriority w:val="99"/>
    <w:semiHidden/>
    <w:rsid w:val="00FE24E2"/>
    <w:rPr>
      <w:sz w:val="24"/>
      <w:szCs w:val="24"/>
      <w:lang w:eastAsia="ar-SA"/>
    </w:rPr>
  </w:style>
  <w:style w:type="paragraph" w:customStyle="1" w:styleId="Akapitzlist1">
    <w:name w:val="Akapit z listą1"/>
    <w:basedOn w:val="Normalny"/>
    <w:rsid w:val="00C43C56"/>
    <w:pPr>
      <w:ind w:left="720"/>
    </w:pPr>
    <w:rPr>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27247">
      <w:bodyDiv w:val="1"/>
      <w:marLeft w:val="0"/>
      <w:marRight w:val="0"/>
      <w:marTop w:val="0"/>
      <w:marBottom w:val="0"/>
      <w:divBdr>
        <w:top w:val="none" w:sz="0" w:space="0" w:color="auto"/>
        <w:left w:val="none" w:sz="0" w:space="0" w:color="auto"/>
        <w:bottom w:val="none" w:sz="0" w:space="0" w:color="auto"/>
        <w:right w:val="none" w:sz="0" w:space="0" w:color="auto"/>
      </w:divBdr>
    </w:div>
    <w:div w:id="143200235">
      <w:bodyDiv w:val="1"/>
      <w:marLeft w:val="0"/>
      <w:marRight w:val="0"/>
      <w:marTop w:val="0"/>
      <w:marBottom w:val="0"/>
      <w:divBdr>
        <w:top w:val="none" w:sz="0" w:space="0" w:color="auto"/>
        <w:left w:val="none" w:sz="0" w:space="0" w:color="auto"/>
        <w:bottom w:val="none" w:sz="0" w:space="0" w:color="auto"/>
        <w:right w:val="none" w:sz="0" w:space="0" w:color="auto"/>
      </w:divBdr>
    </w:div>
    <w:div w:id="221987261">
      <w:bodyDiv w:val="1"/>
      <w:marLeft w:val="0"/>
      <w:marRight w:val="0"/>
      <w:marTop w:val="0"/>
      <w:marBottom w:val="0"/>
      <w:divBdr>
        <w:top w:val="none" w:sz="0" w:space="0" w:color="auto"/>
        <w:left w:val="none" w:sz="0" w:space="0" w:color="auto"/>
        <w:bottom w:val="none" w:sz="0" w:space="0" w:color="auto"/>
        <w:right w:val="none" w:sz="0" w:space="0" w:color="auto"/>
      </w:divBdr>
    </w:div>
    <w:div w:id="272829825">
      <w:bodyDiv w:val="1"/>
      <w:marLeft w:val="0"/>
      <w:marRight w:val="0"/>
      <w:marTop w:val="0"/>
      <w:marBottom w:val="0"/>
      <w:divBdr>
        <w:top w:val="none" w:sz="0" w:space="0" w:color="auto"/>
        <w:left w:val="none" w:sz="0" w:space="0" w:color="auto"/>
        <w:bottom w:val="none" w:sz="0" w:space="0" w:color="auto"/>
        <w:right w:val="none" w:sz="0" w:space="0" w:color="auto"/>
      </w:divBdr>
    </w:div>
    <w:div w:id="313487099">
      <w:bodyDiv w:val="1"/>
      <w:marLeft w:val="0"/>
      <w:marRight w:val="0"/>
      <w:marTop w:val="0"/>
      <w:marBottom w:val="0"/>
      <w:divBdr>
        <w:top w:val="none" w:sz="0" w:space="0" w:color="auto"/>
        <w:left w:val="none" w:sz="0" w:space="0" w:color="auto"/>
        <w:bottom w:val="none" w:sz="0" w:space="0" w:color="auto"/>
        <w:right w:val="none" w:sz="0" w:space="0" w:color="auto"/>
      </w:divBdr>
    </w:div>
    <w:div w:id="327633121">
      <w:bodyDiv w:val="1"/>
      <w:marLeft w:val="0"/>
      <w:marRight w:val="0"/>
      <w:marTop w:val="0"/>
      <w:marBottom w:val="0"/>
      <w:divBdr>
        <w:top w:val="none" w:sz="0" w:space="0" w:color="auto"/>
        <w:left w:val="none" w:sz="0" w:space="0" w:color="auto"/>
        <w:bottom w:val="none" w:sz="0" w:space="0" w:color="auto"/>
        <w:right w:val="none" w:sz="0" w:space="0" w:color="auto"/>
      </w:divBdr>
    </w:div>
    <w:div w:id="333412289">
      <w:bodyDiv w:val="1"/>
      <w:marLeft w:val="0"/>
      <w:marRight w:val="0"/>
      <w:marTop w:val="0"/>
      <w:marBottom w:val="0"/>
      <w:divBdr>
        <w:top w:val="none" w:sz="0" w:space="0" w:color="auto"/>
        <w:left w:val="none" w:sz="0" w:space="0" w:color="auto"/>
        <w:bottom w:val="none" w:sz="0" w:space="0" w:color="auto"/>
        <w:right w:val="none" w:sz="0" w:space="0" w:color="auto"/>
      </w:divBdr>
    </w:div>
    <w:div w:id="343480401">
      <w:bodyDiv w:val="1"/>
      <w:marLeft w:val="0"/>
      <w:marRight w:val="0"/>
      <w:marTop w:val="0"/>
      <w:marBottom w:val="0"/>
      <w:divBdr>
        <w:top w:val="none" w:sz="0" w:space="0" w:color="auto"/>
        <w:left w:val="none" w:sz="0" w:space="0" w:color="auto"/>
        <w:bottom w:val="none" w:sz="0" w:space="0" w:color="auto"/>
        <w:right w:val="none" w:sz="0" w:space="0" w:color="auto"/>
      </w:divBdr>
    </w:div>
    <w:div w:id="352002437">
      <w:bodyDiv w:val="1"/>
      <w:marLeft w:val="0"/>
      <w:marRight w:val="0"/>
      <w:marTop w:val="0"/>
      <w:marBottom w:val="0"/>
      <w:divBdr>
        <w:top w:val="none" w:sz="0" w:space="0" w:color="auto"/>
        <w:left w:val="none" w:sz="0" w:space="0" w:color="auto"/>
        <w:bottom w:val="none" w:sz="0" w:space="0" w:color="auto"/>
        <w:right w:val="none" w:sz="0" w:space="0" w:color="auto"/>
      </w:divBdr>
    </w:div>
    <w:div w:id="362436345">
      <w:bodyDiv w:val="1"/>
      <w:marLeft w:val="0"/>
      <w:marRight w:val="0"/>
      <w:marTop w:val="0"/>
      <w:marBottom w:val="0"/>
      <w:divBdr>
        <w:top w:val="none" w:sz="0" w:space="0" w:color="auto"/>
        <w:left w:val="none" w:sz="0" w:space="0" w:color="auto"/>
        <w:bottom w:val="none" w:sz="0" w:space="0" w:color="auto"/>
        <w:right w:val="none" w:sz="0" w:space="0" w:color="auto"/>
      </w:divBdr>
    </w:div>
    <w:div w:id="389379557">
      <w:bodyDiv w:val="1"/>
      <w:marLeft w:val="0"/>
      <w:marRight w:val="0"/>
      <w:marTop w:val="0"/>
      <w:marBottom w:val="0"/>
      <w:divBdr>
        <w:top w:val="none" w:sz="0" w:space="0" w:color="auto"/>
        <w:left w:val="none" w:sz="0" w:space="0" w:color="auto"/>
        <w:bottom w:val="none" w:sz="0" w:space="0" w:color="auto"/>
        <w:right w:val="none" w:sz="0" w:space="0" w:color="auto"/>
      </w:divBdr>
    </w:div>
    <w:div w:id="425810822">
      <w:bodyDiv w:val="1"/>
      <w:marLeft w:val="0"/>
      <w:marRight w:val="0"/>
      <w:marTop w:val="0"/>
      <w:marBottom w:val="0"/>
      <w:divBdr>
        <w:top w:val="none" w:sz="0" w:space="0" w:color="auto"/>
        <w:left w:val="none" w:sz="0" w:space="0" w:color="auto"/>
        <w:bottom w:val="none" w:sz="0" w:space="0" w:color="auto"/>
        <w:right w:val="none" w:sz="0" w:space="0" w:color="auto"/>
      </w:divBdr>
    </w:div>
    <w:div w:id="529533997">
      <w:bodyDiv w:val="1"/>
      <w:marLeft w:val="0"/>
      <w:marRight w:val="0"/>
      <w:marTop w:val="0"/>
      <w:marBottom w:val="0"/>
      <w:divBdr>
        <w:top w:val="none" w:sz="0" w:space="0" w:color="auto"/>
        <w:left w:val="none" w:sz="0" w:space="0" w:color="auto"/>
        <w:bottom w:val="none" w:sz="0" w:space="0" w:color="auto"/>
        <w:right w:val="none" w:sz="0" w:space="0" w:color="auto"/>
      </w:divBdr>
    </w:div>
    <w:div w:id="543559568">
      <w:bodyDiv w:val="1"/>
      <w:marLeft w:val="0"/>
      <w:marRight w:val="0"/>
      <w:marTop w:val="0"/>
      <w:marBottom w:val="0"/>
      <w:divBdr>
        <w:top w:val="none" w:sz="0" w:space="0" w:color="auto"/>
        <w:left w:val="none" w:sz="0" w:space="0" w:color="auto"/>
        <w:bottom w:val="none" w:sz="0" w:space="0" w:color="auto"/>
        <w:right w:val="none" w:sz="0" w:space="0" w:color="auto"/>
      </w:divBdr>
    </w:div>
    <w:div w:id="543562367">
      <w:bodyDiv w:val="1"/>
      <w:marLeft w:val="0"/>
      <w:marRight w:val="0"/>
      <w:marTop w:val="0"/>
      <w:marBottom w:val="0"/>
      <w:divBdr>
        <w:top w:val="none" w:sz="0" w:space="0" w:color="auto"/>
        <w:left w:val="none" w:sz="0" w:space="0" w:color="auto"/>
        <w:bottom w:val="none" w:sz="0" w:space="0" w:color="auto"/>
        <w:right w:val="none" w:sz="0" w:space="0" w:color="auto"/>
      </w:divBdr>
    </w:div>
    <w:div w:id="596135669">
      <w:bodyDiv w:val="1"/>
      <w:marLeft w:val="0"/>
      <w:marRight w:val="0"/>
      <w:marTop w:val="0"/>
      <w:marBottom w:val="0"/>
      <w:divBdr>
        <w:top w:val="none" w:sz="0" w:space="0" w:color="auto"/>
        <w:left w:val="none" w:sz="0" w:space="0" w:color="auto"/>
        <w:bottom w:val="none" w:sz="0" w:space="0" w:color="auto"/>
        <w:right w:val="none" w:sz="0" w:space="0" w:color="auto"/>
      </w:divBdr>
    </w:div>
    <w:div w:id="602108985">
      <w:bodyDiv w:val="1"/>
      <w:marLeft w:val="0"/>
      <w:marRight w:val="0"/>
      <w:marTop w:val="0"/>
      <w:marBottom w:val="0"/>
      <w:divBdr>
        <w:top w:val="none" w:sz="0" w:space="0" w:color="auto"/>
        <w:left w:val="none" w:sz="0" w:space="0" w:color="auto"/>
        <w:bottom w:val="none" w:sz="0" w:space="0" w:color="auto"/>
        <w:right w:val="none" w:sz="0" w:space="0" w:color="auto"/>
      </w:divBdr>
    </w:div>
    <w:div w:id="610237347">
      <w:bodyDiv w:val="1"/>
      <w:marLeft w:val="0"/>
      <w:marRight w:val="0"/>
      <w:marTop w:val="0"/>
      <w:marBottom w:val="0"/>
      <w:divBdr>
        <w:top w:val="none" w:sz="0" w:space="0" w:color="auto"/>
        <w:left w:val="none" w:sz="0" w:space="0" w:color="auto"/>
        <w:bottom w:val="none" w:sz="0" w:space="0" w:color="auto"/>
        <w:right w:val="none" w:sz="0" w:space="0" w:color="auto"/>
      </w:divBdr>
    </w:div>
    <w:div w:id="614138054">
      <w:bodyDiv w:val="1"/>
      <w:marLeft w:val="0"/>
      <w:marRight w:val="0"/>
      <w:marTop w:val="0"/>
      <w:marBottom w:val="0"/>
      <w:divBdr>
        <w:top w:val="none" w:sz="0" w:space="0" w:color="auto"/>
        <w:left w:val="none" w:sz="0" w:space="0" w:color="auto"/>
        <w:bottom w:val="none" w:sz="0" w:space="0" w:color="auto"/>
        <w:right w:val="none" w:sz="0" w:space="0" w:color="auto"/>
      </w:divBdr>
    </w:div>
    <w:div w:id="619192538">
      <w:bodyDiv w:val="1"/>
      <w:marLeft w:val="0"/>
      <w:marRight w:val="0"/>
      <w:marTop w:val="0"/>
      <w:marBottom w:val="0"/>
      <w:divBdr>
        <w:top w:val="none" w:sz="0" w:space="0" w:color="auto"/>
        <w:left w:val="none" w:sz="0" w:space="0" w:color="auto"/>
        <w:bottom w:val="none" w:sz="0" w:space="0" w:color="auto"/>
        <w:right w:val="none" w:sz="0" w:space="0" w:color="auto"/>
      </w:divBdr>
    </w:div>
    <w:div w:id="636301348">
      <w:bodyDiv w:val="1"/>
      <w:marLeft w:val="0"/>
      <w:marRight w:val="0"/>
      <w:marTop w:val="0"/>
      <w:marBottom w:val="0"/>
      <w:divBdr>
        <w:top w:val="none" w:sz="0" w:space="0" w:color="auto"/>
        <w:left w:val="none" w:sz="0" w:space="0" w:color="auto"/>
        <w:bottom w:val="none" w:sz="0" w:space="0" w:color="auto"/>
        <w:right w:val="none" w:sz="0" w:space="0" w:color="auto"/>
      </w:divBdr>
    </w:div>
    <w:div w:id="659389026">
      <w:bodyDiv w:val="1"/>
      <w:marLeft w:val="0"/>
      <w:marRight w:val="0"/>
      <w:marTop w:val="0"/>
      <w:marBottom w:val="0"/>
      <w:divBdr>
        <w:top w:val="none" w:sz="0" w:space="0" w:color="auto"/>
        <w:left w:val="none" w:sz="0" w:space="0" w:color="auto"/>
        <w:bottom w:val="none" w:sz="0" w:space="0" w:color="auto"/>
        <w:right w:val="none" w:sz="0" w:space="0" w:color="auto"/>
      </w:divBdr>
    </w:div>
    <w:div w:id="735860964">
      <w:bodyDiv w:val="1"/>
      <w:marLeft w:val="0"/>
      <w:marRight w:val="0"/>
      <w:marTop w:val="0"/>
      <w:marBottom w:val="0"/>
      <w:divBdr>
        <w:top w:val="none" w:sz="0" w:space="0" w:color="auto"/>
        <w:left w:val="none" w:sz="0" w:space="0" w:color="auto"/>
        <w:bottom w:val="none" w:sz="0" w:space="0" w:color="auto"/>
        <w:right w:val="none" w:sz="0" w:space="0" w:color="auto"/>
      </w:divBdr>
    </w:div>
    <w:div w:id="752095021">
      <w:bodyDiv w:val="1"/>
      <w:marLeft w:val="0"/>
      <w:marRight w:val="0"/>
      <w:marTop w:val="0"/>
      <w:marBottom w:val="0"/>
      <w:divBdr>
        <w:top w:val="none" w:sz="0" w:space="0" w:color="auto"/>
        <w:left w:val="none" w:sz="0" w:space="0" w:color="auto"/>
        <w:bottom w:val="none" w:sz="0" w:space="0" w:color="auto"/>
        <w:right w:val="none" w:sz="0" w:space="0" w:color="auto"/>
      </w:divBdr>
    </w:div>
    <w:div w:id="760760013">
      <w:bodyDiv w:val="1"/>
      <w:marLeft w:val="0"/>
      <w:marRight w:val="0"/>
      <w:marTop w:val="0"/>
      <w:marBottom w:val="0"/>
      <w:divBdr>
        <w:top w:val="none" w:sz="0" w:space="0" w:color="auto"/>
        <w:left w:val="none" w:sz="0" w:space="0" w:color="auto"/>
        <w:bottom w:val="none" w:sz="0" w:space="0" w:color="auto"/>
        <w:right w:val="none" w:sz="0" w:space="0" w:color="auto"/>
      </w:divBdr>
    </w:div>
    <w:div w:id="762460468">
      <w:bodyDiv w:val="1"/>
      <w:marLeft w:val="0"/>
      <w:marRight w:val="0"/>
      <w:marTop w:val="0"/>
      <w:marBottom w:val="0"/>
      <w:divBdr>
        <w:top w:val="none" w:sz="0" w:space="0" w:color="auto"/>
        <w:left w:val="none" w:sz="0" w:space="0" w:color="auto"/>
        <w:bottom w:val="none" w:sz="0" w:space="0" w:color="auto"/>
        <w:right w:val="none" w:sz="0" w:space="0" w:color="auto"/>
      </w:divBdr>
    </w:div>
    <w:div w:id="778066625">
      <w:bodyDiv w:val="1"/>
      <w:marLeft w:val="0"/>
      <w:marRight w:val="0"/>
      <w:marTop w:val="0"/>
      <w:marBottom w:val="0"/>
      <w:divBdr>
        <w:top w:val="none" w:sz="0" w:space="0" w:color="auto"/>
        <w:left w:val="none" w:sz="0" w:space="0" w:color="auto"/>
        <w:bottom w:val="none" w:sz="0" w:space="0" w:color="auto"/>
        <w:right w:val="none" w:sz="0" w:space="0" w:color="auto"/>
      </w:divBdr>
    </w:div>
    <w:div w:id="807550037">
      <w:bodyDiv w:val="1"/>
      <w:marLeft w:val="0"/>
      <w:marRight w:val="0"/>
      <w:marTop w:val="0"/>
      <w:marBottom w:val="0"/>
      <w:divBdr>
        <w:top w:val="none" w:sz="0" w:space="0" w:color="auto"/>
        <w:left w:val="none" w:sz="0" w:space="0" w:color="auto"/>
        <w:bottom w:val="none" w:sz="0" w:space="0" w:color="auto"/>
        <w:right w:val="none" w:sz="0" w:space="0" w:color="auto"/>
      </w:divBdr>
    </w:div>
    <w:div w:id="843864230">
      <w:bodyDiv w:val="1"/>
      <w:marLeft w:val="0"/>
      <w:marRight w:val="0"/>
      <w:marTop w:val="0"/>
      <w:marBottom w:val="0"/>
      <w:divBdr>
        <w:top w:val="none" w:sz="0" w:space="0" w:color="auto"/>
        <w:left w:val="none" w:sz="0" w:space="0" w:color="auto"/>
        <w:bottom w:val="none" w:sz="0" w:space="0" w:color="auto"/>
        <w:right w:val="none" w:sz="0" w:space="0" w:color="auto"/>
      </w:divBdr>
    </w:div>
    <w:div w:id="898203050">
      <w:bodyDiv w:val="1"/>
      <w:marLeft w:val="0"/>
      <w:marRight w:val="0"/>
      <w:marTop w:val="0"/>
      <w:marBottom w:val="0"/>
      <w:divBdr>
        <w:top w:val="none" w:sz="0" w:space="0" w:color="auto"/>
        <w:left w:val="none" w:sz="0" w:space="0" w:color="auto"/>
        <w:bottom w:val="none" w:sz="0" w:space="0" w:color="auto"/>
        <w:right w:val="none" w:sz="0" w:space="0" w:color="auto"/>
      </w:divBdr>
    </w:div>
    <w:div w:id="925186403">
      <w:bodyDiv w:val="1"/>
      <w:marLeft w:val="0"/>
      <w:marRight w:val="0"/>
      <w:marTop w:val="0"/>
      <w:marBottom w:val="0"/>
      <w:divBdr>
        <w:top w:val="none" w:sz="0" w:space="0" w:color="auto"/>
        <w:left w:val="none" w:sz="0" w:space="0" w:color="auto"/>
        <w:bottom w:val="none" w:sz="0" w:space="0" w:color="auto"/>
        <w:right w:val="none" w:sz="0" w:space="0" w:color="auto"/>
      </w:divBdr>
    </w:div>
    <w:div w:id="977108011">
      <w:bodyDiv w:val="1"/>
      <w:marLeft w:val="0"/>
      <w:marRight w:val="0"/>
      <w:marTop w:val="0"/>
      <w:marBottom w:val="0"/>
      <w:divBdr>
        <w:top w:val="none" w:sz="0" w:space="0" w:color="auto"/>
        <w:left w:val="none" w:sz="0" w:space="0" w:color="auto"/>
        <w:bottom w:val="none" w:sz="0" w:space="0" w:color="auto"/>
        <w:right w:val="none" w:sz="0" w:space="0" w:color="auto"/>
      </w:divBdr>
    </w:div>
    <w:div w:id="1022393890">
      <w:bodyDiv w:val="1"/>
      <w:marLeft w:val="0"/>
      <w:marRight w:val="0"/>
      <w:marTop w:val="0"/>
      <w:marBottom w:val="0"/>
      <w:divBdr>
        <w:top w:val="none" w:sz="0" w:space="0" w:color="auto"/>
        <w:left w:val="none" w:sz="0" w:space="0" w:color="auto"/>
        <w:bottom w:val="none" w:sz="0" w:space="0" w:color="auto"/>
        <w:right w:val="none" w:sz="0" w:space="0" w:color="auto"/>
      </w:divBdr>
    </w:div>
    <w:div w:id="1033841340">
      <w:bodyDiv w:val="1"/>
      <w:marLeft w:val="0"/>
      <w:marRight w:val="0"/>
      <w:marTop w:val="0"/>
      <w:marBottom w:val="0"/>
      <w:divBdr>
        <w:top w:val="none" w:sz="0" w:space="0" w:color="auto"/>
        <w:left w:val="none" w:sz="0" w:space="0" w:color="auto"/>
        <w:bottom w:val="none" w:sz="0" w:space="0" w:color="auto"/>
        <w:right w:val="none" w:sz="0" w:space="0" w:color="auto"/>
      </w:divBdr>
    </w:div>
    <w:div w:id="1090351188">
      <w:bodyDiv w:val="1"/>
      <w:marLeft w:val="0"/>
      <w:marRight w:val="0"/>
      <w:marTop w:val="0"/>
      <w:marBottom w:val="0"/>
      <w:divBdr>
        <w:top w:val="none" w:sz="0" w:space="0" w:color="auto"/>
        <w:left w:val="none" w:sz="0" w:space="0" w:color="auto"/>
        <w:bottom w:val="none" w:sz="0" w:space="0" w:color="auto"/>
        <w:right w:val="none" w:sz="0" w:space="0" w:color="auto"/>
      </w:divBdr>
    </w:div>
    <w:div w:id="1136098688">
      <w:bodyDiv w:val="1"/>
      <w:marLeft w:val="0"/>
      <w:marRight w:val="0"/>
      <w:marTop w:val="0"/>
      <w:marBottom w:val="0"/>
      <w:divBdr>
        <w:top w:val="none" w:sz="0" w:space="0" w:color="auto"/>
        <w:left w:val="none" w:sz="0" w:space="0" w:color="auto"/>
        <w:bottom w:val="none" w:sz="0" w:space="0" w:color="auto"/>
        <w:right w:val="none" w:sz="0" w:space="0" w:color="auto"/>
      </w:divBdr>
    </w:div>
    <w:div w:id="1145316744">
      <w:bodyDiv w:val="1"/>
      <w:marLeft w:val="0"/>
      <w:marRight w:val="0"/>
      <w:marTop w:val="0"/>
      <w:marBottom w:val="0"/>
      <w:divBdr>
        <w:top w:val="none" w:sz="0" w:space="0" w:color="auto"/>
        <w:left w:val="none" w:sz="0" w:space="0" w:color="auto"/>
        <w:bottom w:val="none" w:sz="0" w:space="0" w:color="auto"/>
        <w:right w:val="none" w:sz="0" w:space="0" w:color="auto"/>
      </w:divBdr>
    </w:div>
    <w:div w:id="1146552630">
      <w:bodyDiv w:val="1"/>
      <w:marLeft w:val="0"/>
      <w:marRight w:val="0"/>
      <w:marTop w:val="0"/>
      <w:marBottom w:val="0"/>
      <w:divBdr>
        <w:top w:val="none" w:sz="0" w:space="0" w:color="auto"/>
        <w:left w:val="none" w:sz="0" w:space="0" w:color="auto"/>
        <w:bottom w:val="none" w:sz="0" w:space="0" w:color="auto"/>
        <w:right w:val="none" w:sz="0" w:space="0" w:color="auto"/>
      </w:divBdr>
    </w:div>
    <w:div w:id="1164592185">
      <w:bodyDiv w:val="1"/>
      <w:marLeft w:val="0"/>
      <w:marRight w:val="0"/>
      <w:marTop w:val="0"/>
      <w:marBottom w:val="0"/>
      <w:divBdr>
        <w:top w:val="none" w:sz="0" w:space="0" w:color="auto"/>
        <w:left w:val="none" w:sz="0" w:space="0" w:color="auto"/>
        <w:bottom w:val="none" w:sz="0" w:space="0" w:color="auto"/>
        <w:right w:val="none" w:sz="0" w:space="0" w:color="auto"/>
      </w:divBdr>
    </w:div>
    <w:div w:id="1222055237">
      <w:bodyDiv w:val="1"/>
      <w:marLeft w:val="0"/>
      <w:marRight w:val="0"/>
      <w:marTop w:val="0"/>
      <w:marBottom w:val="0"/>
      <w:divBdr>
        <w:top w:val="none" w:sz="0" w:space="0" w:color="auto"/>
        <w:left w:val="none" w:sz="0" w:space="0" w:color="auto"/>
        <w:bottom w:val="none" w:sz="0" w:space="0" w:color="auto"/>
        <w:right w:val="none" w:sz="0" w:space="0" w:color="auto"/>
      </w:divBdr>
    </w:div>
    <w:div w:id="1273126574">
      <w:bodyDiv w:val="1"/>
      <w:marLeft w:val="0"/>
      <w:marRight w:val="0"/>
      <w:marTop w:val="0"/>
      <w:marBottom w:val="0"/>
      <w:divBdr>
        <w:top w:val="none" w:sz="0" w:space="0" w:color="auto"/>
        <w:left w:val="none" w:sz="0" w:space="0" w:color="auto"/>
        <w:bottom w:val="none" w:sz="0" w:space="0" w:color="auto"/>
        <w:right w:val="none" w:sz="0" w:space="0" w:color="auto"/>
      </w:divBdr>
    </w:div>
    <w:div w:id="1320035417">
      <w:bodyDiv w:val="1"/>
      <w:marLeft w:val="0"/>
      <w:marRight w:val="0"/>
      <w:marTop w:val="0"/>
      <w:marBottom w:val="0"/>
      <w:divBdr>
        <w:top w:val="none" w:sz="0" w:space="0" w:color="auto"/>
        <w:left w:val="none" w:sz="0" w:space="0" w:color="auto"/>
        <w:bottom w:val="none" w:sz="0" w:space="0" w:color="auto"/>
        <w:right w:val="none" w:sz="0" w:space="0" w:color="auto"/>
      </w:divBdr>
    </w:div>
    <w:div w:id="1322737933">
      <w:bodyDiv w:val="1"/>
      <w:marLeft w:val="0"/>
      <w:marRight w:val="0"/>
      <w:marTop w:val="0"/>
      <w:marBottom w:val="0"/>
      <w:divBdr>
        <w:top w:val="none" w:sz="0" w:space="0" w:color="auto"/>
        <w:left w:val="none" w:sz="0" w:space="0" w:color="auto"/>
        <w:bottom w:val="none" w:sz="0" w:space="0" w:color="auto"/>
        <w:right w:val="none" w:sz="0" w:space="0" w:color="auto"/>
      </w:divBdr>
    </w:div>
    <w:div w:id="1348293798">
      <w:bodyDiv w:val="1"/>
      <w:marLeft w:val="0"/>
      <w:marRight w:val="0"/>
      <w:marTop w:val="0"/>
      <w:marBottom w:val="0"/>
      <w:divBdr>
        <w:top w:val="none" w:sz="0" w:space="0" w:color="auto"/>
        <w:left w:val="none" w:sz="0" w:space="0" w:color="auto"/>
        <w:bottom w:val="none" w:sz="0" w:space="0" w:color="auto"/>
        <w:right w:val="none" w:sz="0" w:space="0" w:color="auto"/>
      </w:divBdr>
    </w:div>
    <w:div w:id="1373726937">
      <w:bodyDiv w:val="1"/>
      <w:marLeft w:val="0"/>
      <w:marRight w:val="0"/>
      <w:marTop w:val="0"/>
      <w:marBottom w:val="0"/>
      <w:divBdr>
        <w:top w:val="none" w:sz="0" w:space="0" w:color="auto"/>
        <w:left w:val="none" w:sz="0" w:space="0" w:color="auto"/>
        <w:bottom w:val="none" w:sz="0" w:space="0" w:color="auto"/>
        <w:right w:val="none" w:sz="0" w:space="0" w:color="auto"/>
      </w:divBdr>
    </w:div>
    <w:div w:id="1424032051">
      <w:bodyDiv w:val="1"/>
      <w:marLeft w:val="0"/>
      <w:marRight w:val="0"/>
      <w:marTop w:val="0"/>
      <w:marBottom w:val="0"/>
      <w:divBdr>
        <w:top w:val="none" w:sz="0" w:space="0" w:color="auto"/>
        <w:left w:val="none" w:sz="0" w:space="0" w:color="auto"/>
        <w:bottom w:val="none" w:sz="0" w:space="0" w:color="auto"/>
        <w:right w:val="none" w:sz="0" w:space="0" w:color="auto"/>
      </w:divBdr>
    </w:div>
    <w:div w:id="1448694398">
      <w:bodyDiv w:val="1"/>
      <w:marLeft w:val="0"/>
      <w:marRight w:val="0"/>
      <w:marTop w:val="0"/>
      <w:marBottom w:val="0"/>
      <w:divBdr>
        <w:top w:val="none" w:sz="0" w:space="0" w:color="auto"/>
        <w:left w:val="none" w:sz="0" w:space="0" w:color="auto"/>
        <w:bottom w:val="none" w:sz="0" w:space="0" w:color="auto"/>
        <w:right w:val="none" w:sz="0" w:space="0" w:color="auto"/>
      </w:divBdr>
    </w:div>
    <w:div w:id="1465391672">
      <w:bodyDiv w:val="1"/>
      <w:marLeft w:val="0"/>
      <w:marRight w:val="0"/>
      <w:marTop w:val="0"/>
      <w:marBottom w:val="0"/>
      <w:divBdr>
        <w:top w:val="none" w:sz="0" w:space="0" w:color="auto"/>
        <w:left w:val="none" w:sz="0" w:space="0" w:color="auto"/>
        <w:bottom w:val="none" w:sz="0" w:space="0" w:color="auto"/>
        <w:right w:val="none" w:sz="0" w:space="0" w:color="auto"/>
      </w:divBdr>
    </w:div>
    <w:div w:id="1495803459">
      <w:bodyDiv w:val="1"/>
      <w:marLeft w:val="0"/>
      <w:marRight w:val="0"/>
      <w:marTop w:val="0"/>
      <w:marBottom w:val="0"/>
      <w:divBdr>
        <w:top w:val="none" w:sz="0" w:space="0" w:color="auto"/>
        <w:left w:val="none" w:sz="0" w:space="0" w:color="auto"/>
        <w:bottom w:val="none" w:sz="0" w:space="0" w:color="auto"/>
        <w:right w:val="none" w:sz="0" w:space="0" w:color="auto"/>
      </w:divBdr>
    </w:div>
    <w:div w:id="1526794061">
      <w:bodyDiv w:val="1"/>
      <w:marLeft w:val="0"/>
      <w:marRight w:val="0"/>
      <w:marTop w:val="0"/>
      <w:marBottom w:val="0"/>
      <w:divBdr>
        <w:top w:val="none" w:sz="0" w:space="0" w:color="auto"/>
        <w:left w:val="none" w:sz="0" w:space="0" w:color="auto"/>
        <w:bottom w:val="none" w:sz="0" w:space="0" w:color="auto"/>
        <w:right w:val="none" w:sz="0" w:space="0" w:color="auto"/>
      </w:divBdr>
    </w:div>
    <w:div w:id="1531406858">
      <w:bodyDiv w:val="1"/>
      <w:marLeft w:val="0"/>
      <w:marRight w:val="0"/>
      <w:marTop w:val="0"/>
      <w:marBottom w:val="0"/>
      <w:divBdr>
        <w:top w:val="none" w:sz="0" w:space="0" w:color="auto"/>
        <w:left w:val="none" w:sz="0" w:space="0" w:color="auto"/>
        <w:bottom w:val="none" w:sz="0" w:space="0" w:color="auto"/>
        <w:right w:val="none" w:sz="0" w:space="0" w:color="auto"/>
      </w:divBdr>
    </w:div>
    <w:div w:id="1561793129">
      <w:bodyDiv w:val="1"/>
      <w:marLeft w:val="0"/>
      <w:marRight w:val="0"/>
      <w:marTop w:val="0"/>
      <w:marBottom w:val="0"/>
      <w:divBdr>
        <w:top w:val="none" w:sz="0" w:space="0" w:color="auto"/>
        <w:left w:val="none" w:sz="0" w:space="0" w:color="auto"/>
        <w:bottom w:val="none" w:sz="0" w:space="0" w:color="auto"/>
        <w:right w:val="none" w:sz="0" w:space="0" w:color="auto"/>
      </w:divBdr>
    </w:div>
    <w:div w:id="1562983872">
      <w:bodyDiv w:val="1"/>
      <w:marLeft w:val="0"/>
      <w:marRight w:val="0"/>
      <w:marTop w:val="0"/>
      <w:marBottom w:val="0"/>
      <w:divBdr>
        <w:top w:val="none" w:sz="0" w:space="0" w:color="auto"/>
        <w:left w:val="none" w:sz="0" w:space="0" w:color="auto"/>
        <w:bottom w:val="none" w:sz="0" w:space="0" w:color="auto"/>
        <w:right w:val="none" w:sz="0" w:space="0" w:color="auto"/>
      </w:divBdr>
    </w:div>
    <w:div w:id="1584876237">
      <w:bodyDiv w:val="1"/>
      <w:marLeft w:val="0"/>
      <w:marRight w:val="0"/>
      <w:marTop w:val="0"/>
      <w:marBottom w:val="0"/>
      <w:divBdr>
        <w:top w:val="none" w:sz="0" w:space="0" w:color="auto"/>
        <w:left w:val="none" w:sz="0" w:space="0" w:color="auto"/>
        <w:bottom w:val="none" w:sz="0" w:space="0" w:color="auto"/>
        <w:right w:val="none" w:sz="0" w:space="0" w:color="auto"/>
      </w:divBdr>
    </w:div>
    <w:div w:id="1611277189">
      <w:bodyDiv w:val="1"/>
      <w:marLeft w:val="0"/>
      <w:marRight w:val="0"/>
      <w:marTop w:val="0"/>
      <w:marBottom w:val="0"/>
      <w:divBdr>
        <w:top w:val="none" w:sz="0" w:space="0" w:color="auto"/>
        <w:left w:val="none" w:sz="0" w:space="0" w:color="auto"/>
        <w:bottom w:val="none" w:sz="0" w:space="0" w:color="auto"/>
        <w:right w:val="none" w:sz="0" w:space="0" w:color="auto"/>
      </w:divBdr>
    </w:div>
    <w:div w:id="1631546081">
      <w:bodyDiv w:val="1"/>
      <w:marLeft w:val="0"/>
      <w:marRight w:val="0"/>
      <w:marTop w:val="0"/>
      <w:marBottom w:val="0"/>
      <w:divBdr>
        <w:top w:val="none" w:sz="0" w:space="0" w:color="auto"/>
        <w:left w:val="none" w:sz="0" w:space="0" w:color="auto"/>
        <w:bottom w:val="none" w:sz="0" w:space="0" w:color="auto"/>
        <w:right w:val="none" w:sz="0" w:space="0" w:color="auto"/>
      </w:divBdr>
    </w:div>
    <w:div w:id="1689789094">
      <w:bodyDiv w:val="1"/>
      <w:marLeft w:val="0"/>
      <w:marRight w:val="0"/>
      <w:marTop w:val="0"/>
      <w:marBottom w:val="0"/>
      <w:divBdr>
        <w:top w:val="none" w:sz="0" w:space="0" w:color="auto"/>
        <w:left w:val="none" w:sz="0" w:space="0" w:color="auto"/>
        <w:bottom w:val="none" w:sz="0" w:space="0" w:color="auto"/>
        <w:right w:val="none" w:sz="0" w:space="0" w:color="auto"/>
      </w:divBdr>
    </w:div>
    <w:div w:id="1710644114">
      <w:bodyDiv w:val="1"/>
      <w:marLeft w:val="0"/>
      <w:marRight w:val="0"/>
      <w:marTop w:val="0"/>
      <w:marBottom w:val="0"/>
      <w:divBdr>
        <w:top w:val="none" w:sz="0" w:space="0" w:color="auto"/>
        <w:left w:val="none" w:sz="0" w:space="0" w:color="auto"/>
        <w:bottom w:val="none" w:sz="0" w:space="0" w:color="auto"/>
        <w:right w:val="none" w:sz="0" w:space="0" w:color="auto"/>
      </w:divBdr>
    </w:div>
    <w:div w:id="1749307395">
      <w:bodyDiv w:val="1"/>
      <w:marLeft w:val="0"/>
      <w:marRight w:val="0"/>
      <w:marTop w:val="0"/>
      <w:marBottom w:val="0"/>
      <w:divBdr>
        <w:top w:val="none" w:sz="0" w:space="0" w:color="auto"/>
        <w:left w:val="none" w:sz="0" w:space="0" w:color="auto"/>
        <w:bottom w:val="none" w:sz="0" w:space="0" w:color="auto"/>
        <w:right w:val="none" w:sz="0" w:space="0" w:color="auto"/>
      </w:divBdr>
    </w:div>
    <w:div w:id="1749615900">
      <w:bodyDiv w:val="1"/>
      <w:marLeft w:val="0"/>
      <w:marRight w:val="0"/>
      <w:marTop w:val="0"/>
      <w:marBottom w:val="0"/>
      <w:divBdr>
        <w:top w:val="none" w:sz="0" w:space="0" w:color="auto"/>
        <w:left w:val="none" w:sz="0" w:space="0" w:color="auto"/>
        <w:bottom w:val="none" w:sz="0" w:space="0" w:color="auto"/>
        <w:right w:val="none" w:sz="0" w:space="0" w:color="auto"/>
      </w:divBdr>
    </w:div>
    <w:div w:id="1823423695">
      <w:bodyDiv w:val="1"/>
      <w:marLeft w:val="0"/>
      <w:marRight w:val="0"/>
      <w:marTop w:val="0"/>
      <w:marBottom w:val="0"/>
      <w:divBdr>
        <w:top w:val="none" w:sz="0" w:space="0" w:color="auto"/>
        <w:left w:val="none" w:sz="0" w:space="0" w:color="auto"/>
        <w:bottom w:val="none" w:sz="0" w:space="0" w:color="auto"/>
        <w:right w:val="none" w:sz="0" w:space="0" w:color="auto"/>
      </w:divBdr>
    </w:div>
    <w:div w:id="1951622571">
      <w:bodyDiv w:val="1"/>
      <w:marLeft w:val="0"/>
      <w:marRight w:val="0"/>
      <w:marTop w:val="0"/>
      <w:marBottom w:val="0"/>
      <w:divBdr>
        <w:top w:val="none" w:sz="0" w:space="0" w:color="auto"/>
        <w:left w:val="none" w:sz="0" w:space="0" w:color="auto"/>
        <w:bottom w:val="none" w:sz="0" w:space="0" w:color="auto"/>
        <w:right w:val="none" w:sz="0" w:space="0" w:color="auto"/>
      </w:divBdr>
    </w:div>
    <w:div w:id="1970044040">
      <w:bodyDiv w:val="1"/>
      <w:marLeft w:val="0"/>
      <w:marRight w:val="0"/>
      <w:marTop w:val="0"/>
      <w:marBottom w:val="0"/>
      <w:divBdr>
        <w:top w:val="none" w:sz="0" w:space="0" w:color="auto"/>
        <w:left w:val="none" w:sz="0" w:space="0" w:color="auto"/>
        <w:bottom w:val="none" w:sz="0" w:space="0" w:color="auto"/>
        <w:right w:val="none" w:sz="0" w:space="0" w:color="auto"/>
      </w:divBdr>
    </w:div>
    <w:div w:id="2000427971">
      <w:bodyDiv w:val="1"/>
      <w:marLeft w:val="0"/>
      <w:marRight w:val="0"/>
      <w:marTop w:val="0"/>
      <w:marBottom w:val="0"/>
      <w:divBdr>
        <w:top w:val="none" w:sz="0" w:space="0" w:color="auto"/>
        <w:left w:val="none" w:sz="0" w:space="0" w:color="auto"/>
        <w:bottom w:val="none" w:sz="0" w:space="0" w:color="auto"/>
        <w:right w:val="none" w:sz="0" w:space="0" w:color="auto"/>
      </w:divBdr>
    </w:div>
    <w:div w:id="2006588022">
      <w:bodyDiv w:val="1"/>
      <w:marLeft w:val="0"/>
      <w:marRight w:val="0"/>
      <w:marTop w:val="0"/>
      <w:marBottom w:val="0"/>
      <w:divBdr>
        <w:top w:val="none" w:sz="0" w:space="0" w:color="auto"/>
        <w:left w:val="none" w:sz="0" w:space="0" w:color="auto"/>
        <w:bottom w:val="none" w:sz="0" w:space="0" w:color="auto"/>
        <w:right w:val="none" w:sz="0" w:space="0" w:color="auto"/>
      </w:divBdr>
    </w:div>
    <w:div w:id="2020738223">
      <w:bodyDiv w:val="1"/>
      <w:marLeft w:val="0"/>
      <w:marRight w:val="0"/>
      <w:marTop w:val="0"/>
      <w:marBottom w:val="0"/>
      <w:divBdr>
        <w:top w:val="none" w:sz="0" w:space="0" w:color="auto"/>
        <w:left w:val="none" w:sz="0" w:space="0" w:color="auto"/>
        <w:bottom w:val="none" w:sz="0" w:space="0" w:color="auto"/>
        <w:right w:val="none" w:sz="0" w:space="0" w:color="auto"/>
      </w:divBdr>
    </w:div>
    <w:div w:id="2076584827">
      <w:bodyDiv w:val="1"/>
      <w:marLeft w:val="0"/>
      <w:marRight w:val="0"/>
      <w:marTop w:val="0"/>
      <w:marBottom w:val="0"/>
      <w:divBdr>
        <w:top w:val="none" w:sz="0" w:space="0" w:color="auto"/>
        <w:left w:val="none" w:sz="0" w:space="0" w:color="auto"/>
        <w:bottom w:val="none" w:sz="0" w:space="0" w:color="auto"/>
        <w:right w:val="none" w:sz="0" w:space="0" w:color="auto"/>
      </w:divBdr>
    </w:div>
    <w:div w:id="2085105923">
      <w:bodyDiv w:val="1"/>
      <w:marLeft w:val="0"/>
      <w:marRight w:val="0"/>
      <w:marTop w:val="0"/>
      <w:marBottom w:val="0"/>
      <w:divBdr>
        <w:top w:val="none" w:sz="0" w:space="0" w:color="auto"/>
        <w:left w:val="none" w:sz="0" w:space="0" w:color="auto"/>
        <w:bottom w:val="none" w:sz="0" w:space="0" w:color="auto"/>
        <w:right w:val="none" w:sz="0" w:space="0" w:color="auto"/>
      </w:divBdr>
    </w:div>
    <w:div w:id="2107457158">
      <w:bodyDiv w:val="1"/>
      <w:marLeft w:val="0"/>
      <w:marRight w:val="0"/>
      <w:marTop w:val="0"/>
      <w:marBottom w:val="0"/>
      <w:divBdr>
        <w:top w:val="none" w:sz="0" w:space="0" w:color="auto"/>
        <w:left w:val="none" w:sz="0" w:space="0" w:color="auto"/>
        <w:bottom w:val="none" w:sz="0" w:space="0" w:color="auto"/>
        <w:right w:val="none" w:sz="0" w:space="0" w:color="auto"/>
      </w:divBdr>
    </w:div>
    <w:div w:id="211197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96BBF-BC25-455E-8C45-A5465588D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11</Pages>
  <Words>4364</Words>
  <Characters>26187</Characters>
  <Application>Microsoft Office Word</Application>
  <DocSecurity>0</DocSecurity>
  <Lines>218</Lines>
  <Paragraphs>60</Paragraphs>
  <ScaleCrop>false</ScaleCrop>
  <HeadingPairs>
    <vt:vector size="2" baseType="variant">
      <vt:variant>
        <vt:lpstr>Tytuł</vt:lpstr>
      </vt:variant>
      <vt:variant>
        <vt:i4>1</vt:i4>
      </vt:variant>
    </vt:vector>
  </HeadingPairs>
  <TitlesOfParts>
    <vt:vector size="1" baseType="lpstr">
      <vt:lpstr>Umowa nr …</vt:lpstr>
    </vt:vector>
  </TitlesOfParts>
  <Company>Stacja Pogotowia Ratunkowego</Company>
  <LinksUpToDate>false</LinksUpToDate>
  <CharactersWithSpaces>30491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
  <dc:creator>Stacja Pogotowia Ratunkowego</dc:creator>
  <cp:keywords/>
  <cp:lastModifiedBy>Beata Sroczyńska</cp:lastModifiedBy>
  <cp:revision>49</cp:revision>
  <cp:lastPrinted>2025-03-26T12:56:00Z</cp:lastPrinted>
  <dcterms:created xsi:type="dcterms:W3CDTF">2026-03-19T09:54:00Z</dcterms:created>
  <dcterms:modified xsi:type="dcterms:W3CDTF">2026-04-20T13:05:00Z</dcterms:modified>
</cp:coreProperties>
</file>